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2088" w14:textId="77777777" w:rsidR="0050250C" w:rsidRDefault="0050250C" w:rsidP="00880B40">
      <w:pPr>
        <w:jc w:val="both"/>
        <w:rPr>
          <w:rFonts w:cs="Times New Roman"/>
          <w:b/>
          <w:sz w:val="32"/>
          <w:szCs w:val="32"/>
        </w:rPr>
      </w:pPr>
    </w:p>
    <w:p w14:paraId="7F7F6134" w14:textId="6A44F7B7" w:rsidR="00DD5AD7" w:rsidRPr="00D52365" w:rsidRDefault="0095608B" w:rsidP="00880B40">
      <w:pPr>
        <w:jc w:val="both"/>
      </w:pPr>
      <w:r w:rsidRPr="00D52365">
        <w:rPr>
          <w:rFonts w:cs="Times New Roman"/>
          <w:b/>
        </w:rPr>
        <w:t>CITY OF BENTON ANNUAL MUNICIPAL TREASURER'S REPORT MAY 1, 202</w:t>
      </w:r>
      <w:r w:rsidR="00FD61FD">
        <w:rPr>
          <w:rFonts w:cs="Times New Roman"/>
          <w:b/>
        </w:rPr>
        <w:t>4</w:t>
      </w:r>
      <w:r w:rsidRPr="00D52365">
        <w:rPr>
          <w:rFonts w:cs="Times New Roman"/>
          <w:b/>
        </w:rPr>
        <w:t xml:space="preserve"> THRU APRIL 30, 202</w:t>
      </w:r>
      <w:r w:rsidR="00FD61FD">
        <w:rPr>
          <w:rFonts w:cs="Times New Roman"/>
          <w:b/>
        </w:rPr>
        <w:t>5</w:t>
      </w:r>
      <w:r w:rsidRPr="00D52365">
        <w:rPr>
          <w:rFonts w:cs="Times New Roman"/>
          <w:b/>
        </w:rPr>
        <w:t xml:space="preserve">. CITY TREASURER </w:t>
      </w:r>
      <w:r w:rsidR="0073493C" w:rsidRPr="00D52365">
        <w:rPr>
          <w:rFonts w:cs="Times New Roman"/>
          <w:b/>
        </w:rPr>
        <w:t>JOHN DAUGHERTY</w:t>
      </w:r>
      <w:r w:rsidRPr="00D52365">
        <w:rPr>
          <w:rFonts w:cs="Times New Roman"/>
          <w:b/>
        </w:rPr>
        <w:t xml:space="preserve">.  </w:t>
      </w:r>
      <w:r w:rsidRPr="00D52365">
        <w:rPr>
          <w:rFonts w:cs="Times New Roman"/>
        </w:rPr>
        <w:t>PUBLISHED IN COMPLIANCE WITH IL STAT. 1993, CH 65, PAR 5/3.1-35-65, AS AMENDED BY PA 87-1005, EFFECTIVE 1-1-93:</w:t>
      </w:r>
      <w:r w:rsidRPr="00D52365">
        <w:rPr>
          <w:rFonts w:cs="Times New Roman"/>
          <w:b/>
        </w:rPr>
        <w:t xml:space="preserve">  </w:t>
      </w:r>
      <w:r w:rsidRPr="00D52365">
        <w:rPr>
          <w:rFonts w:cs="Times New Roman"/>
          <w:b/>
          <w:u w:val="single"/>
        </w:rPr>
        <w:t>GENERAL FUND</w:t>
      </w:r>
      <w:r w:rsidRPr="00D52365">
        <w:rPr>
          <w:rFonts w:cs="Times New Roman"/>
          <w:b/>
        </w:rPr>
        <w:t>:</w:t>
      </w:r>
      <w:r w:rsidRPr="00D52365">
        <w:rPr>
          <w:rFonts w:cs="Times New Roman"/>
        </w:rPr>
        <w:t xml:space="preserve"> BEGINNING BALANCE AS OF MAY 1, 202</w:t>
      </w:r>
      <w:r w:rsidR="00F1693C">
        <w:rPr>
          <w:rFonts w:cs="Times New Roman"/>
        </w:rPr>
        <w:t>4</w:t>
      </w:r>
      <w:r w:rsidRPr="00D52365">
        <w:rPr>
          <w:rFonts w:cs="Times New Roman"/>
        </w:rPr>
        <w:t>:  $</w:t>
      </w:r>
      <w:r w:rsidR="00F1693C">
        <w:rPr>
          <w:rFonts w:cs="Times New Roman"/>
        </w:rPr>
        <w:t>3,638,656.04</w:t>
      </w:r>
      <w:r w:rsidRPr="00D52365">
        <w:rPr>
          <w:rFonts w:cs="Times New Roman"/>
        </w:rPr>
        <w:t xml:space="preserve">. </w:t>
      </w:r>
      <w:r w:rsidRPr="00D52365">
        <w:rPr>
          <w:rFonts w:cs="Times New Roman"/>
          <w:b/>
          <w:bCs/>
          <w:u w:val="single"/>
        </w:rPr>
        <w:t>REVENUE</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 xml:space="preserve">PROPERTY TAX </w:t>
      </w:r>
      <w:r w:rsidR="00D52365">
        <w:rPr>
          <w:rFonts w:cs="Times New Roman"/>
        </w:rPr>
        <w:t>$</w:t>
      </w:r>
      <w:r w:rsidR="00F1693C">
        <w:rPr>
          <w:rFonts w:cs="Times New Roman"/>
        </w:rPr>
        <w:t>140,983.80</w:t>
      </w:r>
      <w:r w:rsidRPr="00D52365">
        <w:rPr>
          <w:rFonts w:cs="Times New Roman"/>
        </w:rPr>
        <w:t>;</w:t>
      </w:r>
      <w:r w:rsidR="00D52365">
        <w:rPr>
          <w:rFonts w:cs="Times New Roman"/>
        </w:rPr>
        <w:t xml:space="preserve"> </w:t>
      </w:r>
      <w:r w:rsidRPr="00D52365">
        <w:rPr>
          <w:rFonts w:cs="Times New Roman"/>
        </w:rPr>
        <w:t xml:space="preserve">SALES TAX </w:t>
      </w:r>
      <w:r w:rsidR="00D52365">
        <w:rPr>
          <w:rFonts w:cs="Times New Roman"/>
        </w:rPr>
        <w:t>$</w:t>
      </w:r>
      <w:r w:rsidRPr="00D52365">
        <w:rPr>
          <w:rFonts w:cs="Times New Roman"/>
        </w:rPr>
        <w:t>1</w:t>
      </w:r>
      <w:r w:rsidR="003B0539" w:rsidRPr="00D52365">
        <w:rPr>
          <w:rFonts w:cs="Times New Roman"/>
        </w:rPr>
        <w:t>,</w:t>
      </w:r>
      <w:r w:rsidR="00F1693C">
        <w:rPr>
          <w:rFonts w:cs="Times New Roman"/>
        </w:rPr>
        <w:t>129,368.77</w:t>
      </w:r>
      <w:r w:rsidRPr="00D52365">
        <w:rPr>
          <w:rFonts w:cs="Times New Roman"/>
        </w:rPr>
        <w:t xml:space="preserve">; TELECOMMUNICATION TAX </w:t>
      </w:r>
      <w:r w:rsidR="00D52365">
        <w:rPr>
          <w:rFonts w:cs="Times New Roman"/>
        </w:rPr>
        <w:t>$</w:t>
      </w:r>
      <w:r w:rsidRPr="00D52365">
        <w:rPr>
          <w:rFonts w:cs="Times New Roman"/>
        </w:rPr>
        <w:t>5,</w:t>
      </w:r>
      <w:r w:rsidR="00F1693C">
        <w:rPr>
          <w:rFonts w:cs="Times New Roman"/>
        </w:rPr>
        <w:t>838.11</w:t>
      </w:r>
      <w:r w:rsidRPr="00D52365">
        <w:rPr>
          <w:rFonts w:cs="Times New Roman"/>
        </w:rPr>
        <w:t>; ELECTRONIC PAYMENT FEE</w:t>
      </w:r>
      <w:r w:rsidR="00180C9B" w:rsidRPr="00D52365">
        <w:rPr>
          <w:rFonts w:cs="Times New Roman"/>
        </w:rPr>
        <w:t xml:space="preserve"> </w:t>
      </w:r>
      <w:r w:rsidR="00D52365">
        <w:rPr>
          <w:rFonts w:cs="Times New Roman"/>
        </w:rPr>
        <w:t>$</w:t>
      </w:r>
      <w:r w:rsidR="00F1693C">
        <w:rPr>
          <w:rFonts w:cs="Times New Roman"/>
        </w:rPr>
        <w:t>77.60</w:t>
      </w:r>
      <w:r w:rsidRPr="00D52365">
        <w:rPr>
          <w:rFonts w:cs="Times New Roman"/>
        </w:rPr>
        <w:t>; AUTO RENTAL TAX</w:t>
      </w:r>
      <w:r w:rsidR="00180C9B" w:rsidRPr="00D52365">
        <w:rPr>
          <w:rFonts w:cs="Times New Roman"/>
        </w:rPr>
        <w:t xml:space="preserve"> </w:t>
      </w:r>
      <w:r w:rsidR="00D52365">
        <w:rPr>
          <w:rFonts w:cs="Times New Roman"/>
        </w:rPr>
        <w:t>$</w:t>
      </w:r>
      <w:r w:rsidR="00F1693C">
        <w:rPr>
          <w:rFonts w:cs="Times New Roman"/>
        </w:rPr>
        <w:t>297.18</w:t>
      </w:r>
      <w:r w:rsidRPr="00D52365">
        <w:rPr>
          <w:rFonts w:cs="Times New Roman"/>
        </w:rPr>
        <w:t>;</w:t>
      </w:r>
      <w:r w:rsidR="003B0539" w:rsidRPr="00D52365">
        <w:rPr>
          <w:rFonts w:cs="Times New Roman"/>
        </w:rPr>
        <w:t xml:space="preserve"> MOWING LIENS </w:t>
      </w:r>
      <w:r w:rsidR="00D52365">
        <w:rPr>
          <w:rFonts w:cs="Times New Roman"/>
        </w:rPr>
        <w:t>$</w:t>
      </w:r>
      <w:r w:rsidR="00F1693C">
        <w:rPr>
          <w:rFonts w:cs="Times New Roman"/>
        </w:rPr>
        <w:t>3,466</w:t>
      </w:r>
      <w:r w:rsidR="003B0539" w:rsidRPr="00D52365">
        <w:rPr>
          <w:rFonts w:cs="Times New Roman"/>
        </w:rPr>
        <w:t>.00;</w:t>
      </w:r>
      <w:r w:rsidR="001225FE">
        <w:rPr>
          <w:rFonts w:cs="Times New Roman"/>
        </w:rPr>
        <w:t xml:space="preserve"> STATE OF ILLINOIS REIMBURSEMENTS ZACK ANDREWS TRAINING: $7,434.00</w:t>
      </w:r>
      <w:r w:rsidRPr="00D52365">
        <w:rPr>
          <w:rFonts w:cs="Times New Roman"/>
        </w:rPr>
        <w:t xml:space="preserve"> LICENSE FEE</w:t>
      </w:r>
      <w:r w:rsidR="003B0539" w:rsidRPr="00D52365">
        <w:rPr>
          <w:rFonts w:cs="Times New Roman"/>
        </w:rPr>
        <w:t>S</w:t>
      </w:r>
      <w:r w:rsidRPr="00D52365">
        <w:rPr>
          <w:rFonts w:cs="Times New Roman"/>
        </w:rPr>
        <w:t xml:space="preserve"> </w:t>
      </w:r>
      <w:r w:rsidR="00D52365">
        <w:rPr>
          <w:rFonts w:cs="Times New Roman"/>
        </w:rPr>
        <w:t>$</w:t>
      </w:r>
      <w:r w:rsidR="001225FE">
        <w:rPr>
          <w:rFonts w:cs="Times New Roman"/>
        </w:rPr>
        <w:t>71,010</w:t>
      </w:r>
      <w:r w:rsidRPr="00D52365">
        <w:rPr>
          <w:rFonts w:cs="Times New Roman"/>
        </w:rPr>
        <w:t xml:space="preserve">.00; ARREST FEE </w:t>
      </w:r>
      <w:r w:rsidR="00D52365">
        <w:rPr>
          <w:rFonts w:cs="Times New Roman"/>
        </w:rPr>
        <w:t>$</w:t>
      </w:r>
      <w:r w:rsidR="001225FE">
        <w:rPr>
          <w:rFonts w:cs="Times New Roman"/>
        </w:rPr>
        <w:t>748</w:t>
      </w:r>
      <w:r w:rsidRPr="00D52365">
        <w:rPr>
          <w:rFonts w:cs="Times New Roman"/>
        </w:rPr>
        <w:t xml:space="preserve">.00; PERMITS </w:t>
      </w:r>
      <w:r w:rsidR="00D52365">
        <w:rPr>
          <w:rFonts w:cs="Times New Roman"/>
        </w:rPr>
        <w:t>$</w:t>
      </w:r>
      <w:r w:rsidR="003B0539" w:rsidRPr="00D52365">
        <w:rPr>
          <w:rFonts w:cs="Times New Roman"/>
        </w:rPr>
        <w:t>10,</w:t>
      </w:r>
      <w:r w:rsidR="001225FE">
        <w:rPr>
          <w:rFonts w:cs="Times New Roman"/>
        </w:rPr>
        <w:t>445</w:t>
      </w:r>
      <w:r w:rsidR="003B0539" w:rsidRPr="00D52365">
        <w:rPr>
          <w:rFonts w:cs="Times New Roman"/>
        </w:rPr>
        <w:t>.0</w:t>
      </w:r>
      <w:r w:rsidRPr="00D52365">
        <w:rPr>
          <w:rFonts w:cs="Times New Roman"/>
        </w:rPr>
        <w:t>0; BENTON HIGH SCHOOL</w:t>
      </w:r>
      <w:r w:rsidR="001225FE">
        <w:rPr>
          <w:rFonts w:cs="Times New Roman"/>
        </w:rPr>
        <w:t xml:space="preserve"> SRO</w:t>
      </w:r>
      <w:r w:rsidRPr="00D52365">
        <w:rPr>
          <w:rFonts w:cs="Times New Roman"/>
        </w:rPr>
        <w:t xml:space="preserve"> </w:t>
      </w:r>
      <w:r w:rsidR="00D52365">
        <w:rPr>
          <w:rFonts w:cs="Times New Roman"/>
        </w:rPr>
        <w:t>$</w:t>
      </w:r>
      <w:r w:rsidR="003B0539" w:rsidRPr="00D52365">
        <w:rPr>
          <w:rFonts w:cs="Times New Roman"/>
        </w:rPr>
        <w:t>5</w:t>
      </w:r>
      <w:r w:rsidR="001225FE">
        <w:rPr>
          <w:rFonts w:cs="Times New Roman"/>
        </w:rPr>
        <w:t>8</w:t>
      </w:r>
      <w:r w:rsidR="003B0539" w:rsidRPr="00D52365">
        <w:rPr>
          <w:rFonts w:cs="Times New Roman"/>
        </w:rPr>
        <w:t>,</w:t>
      </w:r>
      <w:r w:rsidR="001225FE">
        <w:rPr>
          <w:rFonts w:cs="Times New Roman"/>
        </w:rPr>
        <w:t>018</w:t>
      </w:r>
      <w:r w:rsidR="003B0539" w:rsidRPr="00D52365">
        <w:rPr>
          <w:rFonts w:cs="Times New Roman"/>
        </w:rPr>
        <w:t>.</w:t>
      </w:r>
      <w:r w:rsidR="001225FE">
        <w:rPr>
          <w:rFonts w:cs="Times New Roman"/>
        </w:rPr>
        <w:t>4</w:t>
      </w:r>
      <w:r w:rsidR="003B0539" w:rsidRPr="00D52365">
        <w:rPr>
          <w:rFonts w:cs="Times New Roman"/>
        </w:rPr>
        <w:t>2</w:t>
      </w:r>
      <w:r w:rsidRPr="00D52365">
        <w:rPr>
          <w:rFonts w:cs="Times New Roman"/>
        </w:rPr>
        <w:t>; BENTON GRADE SCHOOL</w:t>
      </w:r>
      <w:r w:rsidR="001225FE">
        <w:rPr>
          <w:rFonts w:cs="Times New Roman"/>
        </w:rPr>
        <w:t xml:space="preserve"> SRO</w:t>
      </w:r>
      <w:r w:rsidRPr="00D52365">
        <w:rPr>
          <w:rFonts w:cs="Times New Roman"/>
        </w:rPr>
        <w:t xml:space="preserve"> </w:t>
      </w:r>
      <w:r w:rsidR="00D52365">
        <w:rPr>
          <w:rFonts w:cs="Times New Roman"/>
        </w:rPr>
        <w:t>$</w:t>
      </w:r>
      <w:r w:rsidR="003B0539" w:rsidRPr="00D52365">
        <w:rPr>
          <w:rFonts w:cs="Times New Roman"/>
        </w:rPr>
        <w:t>10</w:t>
      </w:r>
      <w:r w:rsidR="001225FE">
        <w:rPr>
          <w:rFonts w:cs="Times New Roman"/>
        </w:rPr>
        <w:t>8,730.21</w:t>
      </w:r>
      <w:r w:rsidRPr="00D52365">
        <w:rPr>
          <w:rFonts w:cs="Times New Roman"/>
        </w:rPr>
        <w:t>;</w:t>
      </w:r>
      <w:r w:rsidR="003B0539" w:rsidRPr="00D52365">
        <w:rPr>
          <w:rFonts w:cs="Times New Roman"/>
        </w:rPr>
        <w:t xml:space="preserve"> SI DRUG TASK FORCE</w:t>
      </w:r>
      <w:r w:rsidR="001225FE">
        <w:rPr>
          <w:rFonts w:cs="Times New Roman"/>
        </w:rPr>
        <w:t xml:space="preserve"> </w:t>
      </w:r>
      <w:r w:rsidR="00D52365">
        <w:rPr>
          <w:rFonts w:cs="Times New Roman"/>
        </w:rPr>
        <w:t>$</w:t>
      </w:r>
      <w:r w:rsidR="003B0539" w:rsidRPr="00D52365">
        <w:rPr>
          <w:rFonts w:cs="Times New Roman"/>
        </w:rPr>
        <w:t>38,56</w:t>
      </w:r>
      <w:r w:rsidR="001225FE">
        <w:rPr>
          <w:rFonts w:cs="Times New Roman"/>
        </w:rPr>
        <w:t>5</w:t>
      </w:r>
      <w:r w:rsidR="003B0539" w:rsidRPr="00D52365">
        <w:rPr>
          <w:rFonts w:cs="Times New Roman"/>
        </w:rPr>
        <w:t>.</w:t>
      </w:r>
      <w:r w:rsidR="001225FE">
        <w:rPr>
          <w:rFonts w:cs="Times New Roman"/>
        </w:rPr>
        <w:t>00</w:t>
      </w:r>
      <w:r w:rsidR="003B0539" w:rsidRPr="00D52365">
        <w:rPr>
          <w:rFonts w:cs="Times New Roman"/>
        </w:rPr>
        <w:t xml:space="preserve">; HOUSING INSPECTIONS </w:t>
      </w:r>
      <w:r w:rsidR="00D52365">
        <w:rPr>
          <w:rFonts w:cs="Times New Roman"/>
        </w:rPr>
        <w:t>$</w:t>
      </w:r>
      <w:r w:rsidR="00220F10">
        <w:rPr>
          <w:rFonts w:cs="Times New Roman"/>
        </w:rPr>
        <w:t>20,850</w:t>
      </w:r>
      <w:r w:rsidR="003B0539" w:rsidRPr="00D52365">
        <w:rPr>
          <w:rFonts w:cs="Times New Roman"/>
        </w:rPr>
        <w:t>.00;</w:t>
      </w:r>
      <w:r w:rsidRPr="00D52365">
        <w:rPr>
          <w:rFonts w:cs="Times New Roman"/>
        </w:rPr>
        <w:t xml:space="preserve"> INCOME TAX </w:t>
      </w:r>
      <w:r w:rsidR="00D52365">
        <w:rPr>
          <w:rFonts w:cs="Times New Roman"/>
        </w:rPr>
        <w:t>$</w:t>
      </w:r>
      <w:r w:rsidRPr="00D52365">
        <w:rPr>
          <w:rFonts w:cs="Times New Roman"/>
        </w:rPr>
        <w:t>1,</w:t>
      </w:r>
      <w:r w:rsidR="00220F10">
        <w:rPr>
          <w:rFonts w:cs="Times New Roman"/>
        </w:rPr>
        <w:t>166,053.61</w:t>
      </w:r>
      <w:r w:rsidRPr="00D52365">
        <w:rPr>
          <w:rFonts w:cs="Times New Roman"/>
        </w:rPr>
        <w:t xml:space="preserve">; PERSONAL PROPERTY REPLACEMENT TAX </w:t>
      </w:r>
      <w:r w:rsidR="00D52365">
        <w:rPr>
          <w:rFonts w:cs="Times New Roman"/>
        </w:rPr>
        <w:t>$</w:t>
      </w:r>
      <w:r w:rsidR="00220F10">
        <w:rPr>
          <w:rFonts w:cs="Times New Roman"/>
        </w:rPr>
        <w:t>78,384.08</w:t>
      </w:r>
      <w:r w:rsidRPr="00D52365">
        <w:rPr>
          <w:rFonts w:cs="Times New Roman"/>
        </w:rPr>
        <w:t xml:space="preserve">; VIDEO GAMING TAX </w:t>
      </w:r>
      <w:r w:rsidR="00D52365">
        <w:rPr>
          <w:rFonts w:cs="Times New Roman"/>
        </w:rPr>
        <w:t>$</w:t>
      </w:r>
      <w:r w:rsidR="00220F10">
        <w:rPr>
          <w:rFonts w:cs="Times New Roman"/>
        </w:rPr>
        <w:t>256,133.84</w:t>
      </w:r>
      <w:r w:rsidRPr="00D52365">
        <w:rPr>
          <w:rFonts w:cs="Times New Roman"/>
        </w:rPr>
        <w:t xml:space="preserve">; PULL TABS </w:t>
      </w:r>
      <w:r w:rsidR="00D52365">
        <w:rPr>
          <w:rFonts w:cs="Times New Roman"/>
        </w:rPr>
        <w:t>$</w:t>
      </w:r>
      <w:r w:rsidR="00220F10">
        <w:rPr>
          <w:rFonts w:cs="Times New Roman"/>
        </w:rPr>
        <w:t>1,765.57</w:t>
      </w:r>
      <w:r w:rsidRPr="00D52365">
        <w:rPr>
          <w:rFonts w:cs="Times New Roman"/>
        </w:rPr>
        <w:t>;</w:t>
      </w:r>
      <w:r w:rsidR="00220F10">
        <w:rPr>
          <w:rFonts w:cs="Times New Roman"/>
        </w:rPr>
        <w:t xml:space="preserve"> LOCAL USE TAX $124,644.71;</w:t>
      </w:r>
      <w:r w:rsidRPr="00D52365">
        <w:rPr>
          <w:rFonts w:cs="Times New Roman"/>
        </w:rPr>
        <w:t xml:space="preserve"> ACCIDENT REPORTS </w:t>
      </w:r>
      <w:r w:rsidR="00D52365">
        <w:rPr>
          <w:rFonts w:cs="Times New Roman"/>
        </w:rPr>
        <w:t>$</w:t>
      </w:r>
      <w:r w:rsidR="00220F10">
        <w:rPr>
          <w:rFonts w:cs="Times New Roman"/>
        </w:rPr>
        <w:t>1,450.00</w:t>
      </w:r>
      <w:r w:rsidRPr="00D52365">
        <w:rPr>
          <w:rFonts w:cs="Times New Roman"/>
        </w:rPr>
        <w:t xml:space="preserve">; TRASH SERVICE </w:t>
      </w:r>
      <w:r w:rsidR="00D52365">
        <w:rPr>
          <w:rFonts w:cs="Times New Roman"/>
        </w:rPr>
        <w:t>$</w:t>
      </w:r>
      <w:r w:rsidR="00220F10">
        <w:rPr>
          <w:rFonts w:cs="Times New Roman"/>
        </w:rPr>
        <w:t>281,422.46</w:t>
      </w:r>
      <w:r w:rsidRPr="00D52365">
        <w:rPr>
          <w:rFonts w:cs="Times New Roman"/>
        </w:rPr>
        <w:t xml:space="preserve">; COURT FINES </w:t>
      </w:r>
      <w:r w:rsidR="00D52365">
        <w:rPr>
          <w:rFonts w:cs="Times New Roman"/>
        </w:rPr>
        <w:t>$</w:t>
      </w:r>
      <w:r w:rsidR="00220F10">
        <w:rPr>
          <w:rFonts w:cs="Times New Roman"/>
        </w:rPr>
        <w:t>3,258.94</w:t>
      </w:r>
      <w:r w:rsidRPr="00D52365">
        <w:rPr>
          <w:rFonts w:cs="Times New Roman"/>
        </w:rPr>
        <w:t xml:space="preserve">; INTEREST </w:t>
      </w:r>
      <w:r w:rsidR="00D52365">
        <w:rPr>
          <w:rFonts w:cs="Times New Roman"/>
        </w:rPr>
        <w:t>$</w:t>
      </w:r>
      <w:r w:rsidR="00220F10">
        <w:rPr>
          <w:rFonts w:cs="Times New Roman"/>
        </w:rPr>
        <w:t>194,572.84</w:t>
      </w:r>
      <w:r w:rsidRPr="00D52365">
        <w:rPr>
          <w:rFonts w:cs="Times New Roman"/>
        </w:rPr>
        <w:t xml:space="preserve">; WEST CITY </w:t>
      </w:r>
      <w:r w:rsidR="00D52365">
        <w:rPr>
          <w:rFonts w:cs="Times New Roman"/>
        </w:rPr>
        <w:t>$</w:t>
      </w:r>
      <w:r w:rsidR="00220F10">
        <w:rPr>
          <w:rFonts w:cs="Times New Roman"/>
        </w:rPr>
        <w:t>3,277.80</w:t>
      </w:r>
      <w:r w:rsidRPr="00D52365">
        <w:rPr>
          <w:rFonts w:cs="Times New Roman"/>
        </w:rPr>
        <w:t>; SEX OFFENDER FEES</w:t>
      </w:r>
      <w:r w:rsidR="00D52365">
        <w:rPr>
          <w:rFonts w:cs="Times New Roman"/>
        </w:rPr>
        <w:t xml:space="preserve"> $</w:t>
      </w:r>
      <w:r w:rsidR="00220F10">
        <w:rPr>
          <w:rFonts w:cs="Times New Roman"/>
        </w:rPr>
        <w:t>1</w:t>
      </w:r>
      <w:r w:rsidR="0047106C" w:rsidRPr="00D52365">
        <w:rPr>
          <w:rFonts w:cs="Times New Roman"/>
        </w:rPr>
        <w:t>0</w:t>
      </w:r>
      <w:r w:rsidRPr="00D52365">
        <w:rPr>
          <w:rFonts w:cs="Times New Roman"/>
        </w:rPr>
        <w:t>0.00; GOLF CART REGISTRATION FEES</w:t>
      </w:r>
      <w:r w:rsidR="00D52365">
        <w:rPr>
          <w:rFonts w:cs="Times New Roman"/>
        </w:rPr>
        <w:t xml:space="preserve"> $</w:t>
      </w:r>
      <w:r w:rsidR="0047106C" w:rsidRPr="00D52365">
        <w:rPr>
          <w:rFonts w:cs="Times New Roman"/>
        </w:rPr>
        <w:t>4</w:t>
      </w:r>
      <w:r w:rsidR="00D52365">
        <w:rPr>
          <w:rFonts w:cs="Times New Roman"/>
        </w:rPr>
        <w:t>,</w:t>
      </w:r>
      <w:r w:rsidR="005514E6">
        <w:rPr>
          <w:rFonts w:cs="Times New Roman"/>
        </w:rPr>
        <w:t>0</w:t>
      </w:r>
      <w:r w:rsidR="0047106C" w:rsidRPr="00D52365">
        <w:rPr>
          <w:rFonts w:cs="Times New Roman"/>
        </w:rPr>
        <w:t>5</w:t>
      </w:r>
      <w:r w:rsidRPr="00D52365">
        <w:rPr>
          <w:rFonts w:cs="Times New Roman"/>
        </w:rPr>
        <w:t xml:space="preserve">0.00; OTHER REVENUE </w:t>
      </w:r>
      <w:r w:rsidR="00D52365">
        <w:rPr>
          <w:rFonts w:cs="Times New Roman"/>
        </w:rPr>
        <w:t>$</w:t>
      </w:r>
      <w:r w:rsidR="00220F10">
        <w:rPr>
          <w:rFonts w:cs="Times New Roman"/>
        </w:rPr>
        <w:t>21,002.53</w:t>
      </w:r>
      <w:r w:rsidRPr="00D52365">
        <w:rPr>
          <w:rFonts w:cs="Times New Roman"/>
        </w:rPr>
        <w:t>;</w:t>
      </w:r>
      <w:r w:rsidR="00220F10">
        <w:rPr>
          <w:rFonts w:cs="Times New Roman"/>
        </w:rPr>
        <w:t xml:space="preserve"> DONATIONS $1,000.00;</w:t>
      </w:r>
      <w:r w:rsidRPr="00D52365">
        <w:rPr>
          <w:rFonts w:cs="Times New Roman"/>
        </w:rPr>
        <w:t xml:space="preserve"> REIMBURSEMENTS </w:t>
      </w:r>
      <w:r w:rsidR="00D52365">
        <w:rPr>
          <w:rFonts w:cs="Times New Roman"/>
        </w:rPr>
        <w:t>$</w:t>
      </w:r>
      <w:r w:rsidR="005514E6">
        <w:rPr>
          <w:rFonts w:cs="Times New Roman"/>
        </w:rPr>
        <w:t>4,913.30</w:t>
      </w:r>
      <w:r w:rsidRPr="00D52365">
        <w:rPr>
          <w:rFonts w:cs="Times New Roman"/>
        </w:rPr>
        <w:t xml:space="preserve">; WARRANT FEES </w:t>
      </w:r>
      <w:r w:rsidR="00D52365">
        <w:rPr>
          <w:rFonts w:cs="Times New Roman"/>
        </w:rPr>
        <w:t>$</w:t>
      </w:r>
      <w:r w:rsidR="00220F10">
        <w:rPr>
          <w:rFonts w:cs="Times New Roman"/>
        </w:rPr>
        <w:t>70.00</w:t>
      </w:r>
      <w:r w:rsidRPr="00D52365">
        <w:rPr>
          <w:rFonts w:cs="Times New Roman"/>
        </w:rPr>
        <w:t xml:space="preserve">; HOME RULE SALES TAX </w:t>
      </w:r>
      <w:r w:rsidR="00D52365">
        <w:rPr>
          <w:rFonts w:cs="Times New Roman"/>
        </w:rPr>
        <w:t>$</w:t>
      </w:r>
      <w:r w:rsidR="005514E6">
        <w:rPr>
          <w:rFonts w:cs="Times New Roman"/>
        </w:rPr>
        <w:t>712,836.91</w:t>
      </w:r>
      <w:r w:rsidRPr="00D52365">
        <w:rPr>
          <w:rFonts w:cs="Times New Roman"/>
        </w:rPr>
        <w:t>;</w:t>
      </w:r>
      <w:r w:rsidR="0047106C" w:rsidRPr="00D52365">
        <w:rPr>
          <w:rFonts w:cs="Times New Roman"/>
        </w:rPr>
        <w:t xml:space="preserve"> </w:t>
      </w:r>
      <w:r w:rsidRPr="00D52365">
        <w:rPr>
          <w:rFonts w:cs="Times New Roman"/>
        </w:rPr>
        <w:t xml:space="preserve">CANNABIS </w:t>
      </w:r>
      <w:r w:rsidR="00D52365">
        <w:rPr>
          <w:rFonts w:cs="Times New Roman"/>
        </w:rPr>
        <w:t>$</w:t>
      </w:r>
      <w:r w:rsidRPr="00D52365">
        <w:rPr>
          <w:rFonts w:cs="Times New Roman"/>
        </w:rPr>
        <w:t>10,</w:t>
      </w:r>
      <w:r w:rsidR="005514E6">
        <w:rPr>
          <w:rFonts w:cs="Times New Roman"/>
        </w:rPr>
        <w:t>542.81</w:t>
      </w:r>
      <w:r w:rsidRPr="00D52365">
        <w:rPr>
          <w:rFonts w:cs="Times New Roman"/>
        </w:rPr>
        <w:t>;</w:t>
      </w:r>
      <w:r w:rsidR="0047106C" w:rsidRPr="00D52365">
        <w:rPr>
          <w:rFonts w:cs="Times New Roman"/>
        </w:rPr>
        <w:t xml:space="preserve"> </w:t>
      </w:r>
      <w:r w:rsidRPr="00D52365">
        <w:rPr>
          <w:rFonts w:cs="Times New Roman"/>
        </w:rPr>
        <w:t xml:space="preserve">WORKMAN’S COMP REIMB </w:t>
      </w:r>
      <w:r w:rsidR="00D52365">
        <w:rPr>
          <w:rFonts w:cs="Times New Roman"/>
        </w:rPr>
        <w:t>$</w:t>
      </w:r>
      <w:r w:rsidR="00220F10">
        <w:rPr>
          <w:rFonts w:cs="Times New Roman"/>
        </w:rPr>
        <w:t>4,018.25</w:t>
      </w:r>
      <w:r w:rsidR="0047106C" w:rsidRPr="00D52365">
        <w:rPr>
          <w:rFonts w:cs="Times New Roman"/>
        </w:rPr>
        <w:t xml:space="preserve">; </w:t>
      </w:r>
      <w:r w:rsidRPr="00D52365">
        <w:rPr>
          <w:rFonts w:cs="Times New Roman"/>
        </w:rPr>
        <w:t xml:space="preserve"> REVENUE FUND P/R REIMBURSEMENTS </w:t>
      </w:r>
      <w:r w:rsidR="00D52365">
        <w:rPr>
          <w:rFonts w:cs="Times New Roman"/>
        </w:rPr>
        <w:t>$</w:t>
      </w:r>
      <w:r w:rsidR="00CB4725" w:rsidRPr="00D52365">
        <w:rPr>
          <w:rFonts w:cs="Times New Roman"/>
        </w:rPr>
        <w:t>7</w:t>
      </w:r>
      <w:r w:rsidR="005514E6">
        <w:rPr>
          <w:rFonts w:cs="Times New Roman"/>
        </w:rPr>
        <w:t>36,307.19</w:t>
      </w:r>
      <w:r w:rsidRPr="00D52365">
        <w:rPr>
          <w:rFonts w:cs="Times New Roman"/>
        </w:rPr>
        <w:t xml:space="preserve">; EMPLOYEE &amp; RETIREE INSURANCE REIMBURSEMENTS </w:t>
      </w:r>
      <w:r w:rsidR="00D52365">
        <w:rPr>
          <w:rFonts w:cs="Times New Roman"/>
        </w:rPr>
        <w:t>$</w:t>
      </w:r>
      <w:r w:rsidR="00540173">
        <w:rPr>
          <w:rFonts w:cs="Times New Roman"/>
        </w:rPr>
        <w:t>7,150.95</w:t>
      </w:r>
      <w:r w:rsidRPr="00D52365">
        <w:rPr>
          <w:rFonts w:cs="Times New Roman"/>
        </w:rPr>
        <w:t>. TOTAL REVENUE: $5,</w:t>
      </w:r>
      <w:r w:rsidR="008D435B">
        <w:rPr>
          <w:rFonts w:cs="Times New Roman"/>
        </w:rPr>
        <w:t>715,524.97</w:t>
      </w:r>
      <w:r w:rsidRPr="00D52365">
        <w:rPr>
          <w:rFonts w:cs="Times New Roman"/>
        </w:rPr>
        <w:t xml:space="preserve">. </w:t>
      </w:r>
      <w:r w:rsidRPr="00D52365">
        <w:rPr>
          <w:rFonts w:cs="Times New Roman"/>
          <w:b/>
          <w:bCs/>
          <w:u w:val="single"/>
        </w:rPr>
        <w:t>EXPENDITURES</w:t>
      </w:r>
      <w:r w:rsidRPr="00D52365">
        <w:rPr>
          <w:rFonts w:cs="Times New Roman"/>
          <w:b/>
          <w:bCs/>
        </w:rPr>
        <w:t>:</w:t>
      </w:r>
      <w:r w:rsidR="00880B40" w:rsidRPr="00D52365">
        <w:rPr>
          <w:rFonts w:cs="Times New Roman"/>
          <w:b/>
          <w:bCs/>
        </w:rPr>
        <w:t xml:space="preserve"> </w:t>
      </w:r>
      <w:r w:rsidRPr="00D52365">
        <w:rPr>
          <w:rFonts w:cs="Times New Roman"/>
        </w:rPr>
        <w:t xml:space="preserve"> AP FUND </w:t>
      </w:r>
      <w:r w:rsidR="00D52365">
        <w:rPr>
          <w:rFonts w:cs="Times New Roman"/>
        </w:rPr>
        <w:t>$</w:t>
      </w:r>
      <w:r w:rsidR="008D435B">
        <w:rPr>
          <w:rFonts w:cs="Times New Roman"/>
        </w:rPr>
        <w:t>2,470,159.81</w:t>
      </w:r>
      <w:r w:rsidRPr="00D52365">
        <w:rPr>
          <w:rFonts w:cs="Times New Roman"/>
        </w:rPr>
        <w:t xml:space="preserve">; ADP </w:t>
      </w:r>
      <w:r w:rsidR="00D52365">
        <w:rPr>
          <w:rFonts w:cs="Times New Roman"/>
        </w:rPr>
        <w:t>$</w:t>
      </w:r>
      <w:r w:rsidR="008D435B">
        <w:rPr>
          <w:rFonts w:cs="Times New Roman"/>
        </w:rPr>
        <w:t>9,303.98</w:t>
      </w:r>
      <w:r w:rsidRPr="00D52365">
        <w:rPr>
          <w:rFonts w:cs="Times New Roman"/>
        </w:rPr>
        <w:t xml:space="preserve">; SHAWNEE ADMINISTRATIVE SERVICES </w:t>
      </w:r>
      <w:r w:rsidR="00D52365">
        <w:rPr>
          <w:rFonts w:cs="Times New Roman"/>
        </w:rPr>
        <w:t>$</w:t>
      </w:r>
      <w:r w:rsidR="008D435B">
        <w:rPr>
          <w:rFonts w:cs="Times New Roman"/>
        </w:rPr>
        <w:t>3,805.00</w:t>
      </w:r>
      <w:r w:rsidRPr="00D52365">
        <w:rPr>
          <w:rFonts w:cs="Times New Roman"/>
        </w:rPr>
        <w:t xml:space="preserve">; </w:t>
      </w:r>
      <w:r w:rsidRPr="00D52365">
        <w:rPr>
          <w:rFonts w:cs="Times New Roman"/>
          <w:b/>
          <w:bCs/>
          <w:u w:val="single"/>
        </w:rPr>
        <w:t>COMPENSATION SUMMARY</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u w:val="single"/>
        </w:rPr>
        <w:t>UNDER $100,00.00</w:t>
      </w:r>
      <w:r w:rsidRPr="00D52365">
        <w:rPr>
          <w:rFonts w:cs="Times New Roman"/>
        </w:rPr>
        <w:t>:</w:t>
      </w:r>
      <w:r w:rsidR="00880B40" w:rsidRPr="00D52365">
        <w:rPr>
          <w:rFonts w:cs="Times New Roman"/>
        </w:rPr>
        <w:t xml:space="preserve"> </w:t>
      </w:r>
      <w:r w:rsidR="008B7548">
        <w:rPr>
          <w:rFonts w:cs="Times New Roman"/>
        </w:rPr>
        <w:t>CRAIG MILES, ERIC DAVIS, DYLAN DEFOREST, ALEX MELVIN, BROOK CRAIG, SHANE COCKRUM, RONALD WILLIS</w:t>
      </w:r>
      <w:r w:rsidRPr="00D52365">
        <w:rPr>
          <w:rFonts w:cs="Times New Roman"/>
        </w:rPr>
        <w:t xml:space="preserve">  </w:t>
      </w:r>
      <w:r w:rsidR="00880B40" w:rsidRPr="00D52365">
        <w:rPr>
          <w:rFonts w:cs="Times New Roman"/>
        </w:rPr>
        <w:t xml:space="preserve"> </w:t>
      </w:r>
      <w:r w:rsidRPr="00D52365">
        <w:rPr>
          <w:rFonts w:cs="Times New Roman"/>
          <w:u w:val="single"/>
        </w:rPr>
        <w:t>UNDER $75,000.00</w:t>
      </w:r>
      <w:r w:rsidRPr="00D52365">
        <w:rPr>
          <w:rFonts w:cs="Times New Roman"/>
        </w:rPr>
        <w:t>:</w:t>
      </w:r>
      <w:r w:rsidR="008B7548">
        <w:rPr>
          <w:rFonts w:cs="Times New Roman"/>
        </w:rPr>
        <w:t xml:space="preserve"> CHRIS FUNKHOUSER, SHANNON TOIGO, BRYAN CRADDOCK, KYLE MELVIN, MELISSA HUNGATE, MARK WILKEY, JEREMY WATKINS, DAVID FILKINS, JAMES NEFF, MORGAN WATERS, JUSTICE PURDIE, MICHAEL CAIN, MATTHEW PEMBERTON, BRIAN CUNNINGHAM, DALE KING, MATTHEW WARREN, DANIEL WEBB, BARTON BRADLEY, DAVID ORE, </w:t>
      </w:r>
      <w:proofErr w:type="spellStart"/>
      <w:r w:rsidR="008B7548">
        <w:rPr>
          <w:rFonts w:cs="Times New Roman"/>
        </w:rPr>
        <w:t>DAILUS</w:t>
      </w:r>
      <w:proofErr w:type="spellEnd"/>
      <w:r w:rsidR="008B7548">
        <w:rPr>
          <w:rFonts w:cs="Times New Roman"/>
        </w:rPr>
        <w:t xml:space="preserve"> RICHARDSON, ROBERT WELLS, ZACHARY ANDREWS, ANTHONY BRYAN</w:t>
      </w:r>
      <w:r w:rsidR="00880B40" w:rsidRPr="00D52365">
        <w:rPr>
          <w:rFonts w:cs="Times New Roman"/>
        </w:rPr>
        <w:t xml:space="preserve"> </w:t>
      </w:r>
      <w:r w:rsidRPr="00D52365">
        <w:rPr>
          <w:rFonts w:cs="Times New Roman"/>
          <w:u w:val="single"/>
        </w:rPr>
        <w:t>UNDER $50,000.00</w:t>
      </w:r>
      <w:r w:rsidRPr="00D52365">
        <w:rPr>
          <w:rFonts w:cs="Times New Roman"/>
        </w:rPr>
        <w:t xml:space="preserve">: </w:t>
      </w:r>
      <w:r w:rsidR="008B7548">
        <w:rPr>
          <w:rFonts w:cs="Times New Roman"/>
        </w:rPr>
        <w:t>BRIAN CALCATERRA, JOHN DAUGHERTY, JASON MILES, CHAD SAWYER, LOGAN DARR, ANTHONY LEVANTI,  DAMIEN WILBURN, KEVIN SAMPLE, WILLIAM WILLIFORD, LISA MENO, DYLAN PALMER, CALEB CAVINS, JEFFREY COLEMAN, CHRISTINE KRAFT</w:t>
      </w:r>
      <w:r w:rsidRPr="00D52365">
        <w:rPr>
          <w:rFonts w:cs="Times New Roman"/>
        </w:rPr>
        <w:t xml:space="preserve"> </w:t>
      </w:r>
      <w:r w:rsidRPr="00D52365">
        <w:rPr>
          <w:rFonts w:cs="Times New Roman"/>
          <w:u w:val="single"/>
        </w:rPr>
        <w:t>UNDER $25,000.00</w:t>
      </w:r>
      <w:r w:rsidRPr="00D52365">
        <w:rPr>
          <w:rFonts w:cs="Times New Roman"/>
        </w:rPr>
        <w:t xml:space="preserve">: </w:t>
      </w:r>
      <w:r w:rsidR="008B7548">
        <w:rPr>
          <w:rFonts w:cs="Times New Roman"/>
        </w:rPr>
        <w:t xml:space="preserve">SYDNEY HENSON, ROGER </w:t>
      </w:r>
      <w:proofErr w:type="spellStart"/>
      <w:r w:rsidR="008B7548">
        <w:rPr>
          <w:rFonts w:cs="Times New Roman"/>
        </w:rPr>
        <w:t>ERTHALL</w:t>
      </w:r>
      <w:proofErr w:type="spellEnd"/>
      <w:r w:rsidR="008B7548">
        <w:rPr>
          <w:rFonts w:cs="Times New Roman"/>
        </w:rPr>
        <w:t xml:space="preserve">, MITCHELL MESSERSMITH, JOHN OWENS, STEVEN LAMPLEY, TYLER JENNINGS, KYLE WILKERSON, COY COCKRUM, CATHY GARAVALIA, CHRISTOPHER KAYS, DONALD </w:t>
      </w:r>
      <w:proofErr w:type="spellStart"/>
      <w:r w:rsidR="008B7548">
        <w:rPr>
          <w:rFonts w:cs="Times New Roman"/>
        </w:rPr>
        <w:t>STOREY</w:t>
      </w:r>
      <w:proofErr w:type="spellEnd"/>
      <w:r w:rsidR="008B7548">
        <w:rPr>
          <w:rFonts w:cs="Times New Roman"/>
        </w:rPr>
        <w:t>, DYLAN STAGNER, KENNETH WROBLEWSKI, DAKOTAH LAMPLEY, RIVER STILLEY, ALBERTO PONCE, JOHN EATON, ZACHARY HALSTEAD, JACOB KINSMAN, DAKOTA REED, ANDREW KELLY, ANDREW CAIREL</w:t>
      </w:r>
      <w:r w:rsidRPr="00D52365">
        <w:rPr>
          <w:rFonts w:cs="Times New Roman"/>
        </w:rPr>
        <w:t xml:space="preserve"> </w:t>
      </w:r>
      <w:r w:rsidR="00880B40" w:rsidRPr="00D52365">
        <w:rPr>
          <w:rFonts w:cs="Times New Roman"/>
        </w:rPr>
        <w:t xml:space="preserve"> </w:t>
      </w:r>
      <w:r w:rsidRPr="00D52365">
        <w:rPr>
          <w:rFonts w:cs="Times New Roman"/>
        </w:rPr>
        <w:t xml:space="preserve">TOTAL COMPENSATION: </w:t>
      </w:r>
      <w:r w:rsidR="00D52365">
        <w:rPr>
          <w:rFonts w:cs="Times New Roman"/>
        </w:rPr>
        <w:t>$</w:t>
      </w:r>
      <w:r w:rsidRPr="00D52365">
        <w:rPr>
          <w:rFonts w:cs="Times New Roman"/>
        </w:rPr>
        <w:t>2,</w:t>
      </w:r>
      <w:r w:rsidR="00B042FA">
        <w:rPr>
          <w:rFonts w:cs="Times New Roman"/>
        </w:rPr>
        <w:t>881,819.53</w:t>
      </w:r>
      <w:r w:rsidRPr="00D52365">
        <w:rPr>
          <w:rFonts w:cs="Times New Roman"/>
        </w:rPr>
        <w:t xml:space="preserve">. </w:t>
      </w:r>
      <w:r w:rsidR="00880B40" w:rsidRPr="00D52365">
        <w:rPr>
          <w:rFonts w:cs="Times New Roman"/>
        </w:rPr>
        <w:t xml:space="preserve"> </w:t>
      </w:r>
      <w:r w:rsidRPr="00D52365">
        <w:rPr>
          <w:rFonts w:cs="Times New Roman"/>
        </w:rPr>
        <w:t>ENDING BALANCE AS OF APRIL 30, 202</w:t>
      </w:r>
      <w:r w:rsidR="00F1693C">
        <w:rPr>
          <w:rFonts w:cs="Times New Roman"/>
        </w:rPr>
        <w:t>5</w:t>
      </w:r>
      <w:r w:rsidRPr="00D52365">
        <w:rPr>
          <w:rFonts w:cs="Times New Roman"/>
        </w:rPr>
        <w:t>: $</w:t>
      </w:r>
      <w:r w:rsidR="00F1693C">
        <w:rPr>
          <w:rFonts w:cs="Times New Roman"/>
        </w:rPr>
        <w:t>4,357,957.77</w:t>
      </w:r>
      <w:r w:rsidRPr="00D52365">
        <w:rPr>
          <w:rFonts w:cs="Times New Roman"/>
        </w:rPr>
        <w:t xml:space="preserve">.  </w:t>
      </w:r>
      <w:r w:rsidR="00880B40" w:rsidRPr="00D52365">
        <w:rPr>
          <w:rFonts w:cs="Times New Roman"/>
        </w:rPr>
        <w:t xml:space="preserve"> </w:t>
      </w:r>
      <w:r w:rsidRPr="00D52365">
        <w:rPr>
          <w:rFonts w:cs="Times New Roman"/>
          <w:b/>
          <w:bCs/>
          <w:u w:val="single"/>
        </w:rPr>
        <w:t>POLICE VEHICLE FUND</w:t>
      </w:r>
      <w:r w:rsidRPr="00D52365">
        <w:rPr>
          <w:rFonts w:cs="Times New Roman"/>
          <w:b/>
          <w:bCs/>
        </w:rPr>
        <w:t>:</w:t>
      </w:r>
      <w:r w:rsidR="00880B40" w:rsidRPr="00D52365">
        <w:rPr>
          <w:rFonts w:cs="Times New Roman"/>
          <w:b/>
          <w:bCs/>
        </w:rPr>
        <w:t xml:space="preserve"> </w:t>
      </w:r>
      <w:r w:rsidRPr="00D52365">
        <w:rPr>
          <w:rFonts w:cs="Times New Roman"/>
        </w:rPr>
        <w:t xml:space="preserve"> BEGINNING BALANCE AS OF MAY 1, 202</w:t>
      </w:r>
      <w:r w:rsidR="00B042FA">
        <w:rPr>
          <w:rFonts w:cs="Times New Roman"/>
        </w:rPr>
        <w:t>4</w:t>
      </w:r>
      <w:r w:rsidRPr="00D52365">
        <w:rPr>
          <w:rFonts w:cs="Times New Roman"/>
        </w:rPr>
        <w:t>: $2,6</w:t>
      </w:r>
      <w:r w:rsidR="00B042FA">
        <w:rPr>
          <w:rFonts w:cs="Times New Roman"/>
        </w:rPr>
        <w:t>9</w:t>
      </w:r>
      <w:r w:rsidR="00154B64" w:rsidRPr="00D52365">
        <w:rPr>
          <w:rFonts w:cs="Times New Roman"/>
        </w:rPr>
        <w:t>5</w:t>
      </w:r>
      <w:r w:rsidRPr="00D52365">
        <w:rPr>
          <w:rFonts w:cs="Times New Roman"/>
        </w:rPr>
        <w:t xml:space="preserve">.29. </w:t>
      </w:r>
      <w:r w:rsidRPr="00D52365">
        <w:rPr>
          <w:rFonts w:cs="Times New Roman"/>
          <w:b/>
          <w:bCs/>
          <w:u w:val="single"/>
        </w:rPr>
        <w:t>REVENUE</w:t>
      </w:r>
      <w:r w:rsidRPr="00D52365">
        <w:rPr>
          <w:rFonts w:cs="Times New Roman"/>
          <w:b/>
          <w:bCs/>
        </w:rPr>
        <w:t>:</w:t>
      </w:r>
      <w:r w:rsidRPr="00D52365">
        <w:rPr>
          <w:rFonts w:cs="Times New Roman"/>
        </w:rPr>
        <w:t xml:space="preserve">  TICKET FEES </w:t>
      </w:r>
      <w:r w:rsidR="00154B64" w:rsidRPr="00D52365">
        <w:rPr>
          <w:rFonts w:cs="Times New Roman"/>
        </w:rPr>
        <w:t>$2</w:t>
      </w:r>
      <w:r w:rsidR="00B042FA">
        <w:rPr>
          <w:rFonts w:cs="Times New Roman"/>
        </w:rPr>
        <w:t>5</w:t>
      </w:r>
      <w:r w:rsidRPr="00D52365">
        <w:rPr>
          <w:rFonts w:cs="Times New Roman"/>
        </w:rPr>
        <w:t>.00.</w:t>
      </w:r>
      <w:r w:rsidR="00880B40" w:rsidRPr="00D52365">
        <w:rPr>
          <w:rFonts w:cs="Times New Roman"/>
        </w:rPr>
        <w:t xml:space="preserve"> </w:t>
      </w:r>
      <w:r w:rsidRPr="00D52365">
        <w:rPr>
          <w:rFonts w:cs="Times New Roman"/>
          <w:b/>
          <w:bCs/>
          <w:u w:val="single"/>
        </w:rPr>
        <w:t>EXPENDITURES</w:t>
      </w:r>
      <w:r w:rsidR="00154B64" w:rsidRPr="00D52365">
        <w:rPr>
          <w:rFonts w:cs="Times New Roman"/>
          <w:b/>
          <w:bCs/>
          <w:u w:val="single"/>
        </w:rPr>
        <w:t>:</w:t>
      </w:r>
      <w:r w:rsidRPr="00D52365">
        <w:rPr>
          <w:rFonts w:cs="Times New Roman"/>
        </w:rPr>
        <w:t xml:space="preserve"> </w:t>
      </w:r>
      <w:r w:rsidR="00B042FA">
        <w:rPr>
          <w:rFonts w:cs="Times New Roman"/>
        </w:rPr>
        <w:t xml:space="preserve">AP FUND </w:t>
      </w:r>
      <w:r w:rsidR="00EC75DD" w:rsidRPr="00D52365">
        <w:rPr>
          <w:rFonts w:cs="Times New Roman"/>
        </w:rPr>
        <w:t>$</w:t>
      </w:r>
      <w:r w:rsidR="00B042FA">
        <w:rPr>
          <w:rFonts w:cs="Times New Roman"/>
        </w:rPr>
        <w:t>173.00</w:t>
      </w:r>
      <w:r w:rsidR="00EC75DD" w:rsidRPr="00D52365">
        <w:rPr>
          <w:rFonts w:cs="Times New Roman"/>
        </w:rPr>
        <w:t>.</w:t>
      </w:r>
      <w:r w:rsidR="00880B40" w:rsidRPr="00D52365">
        <w:rPr>
          <w:rFonts w:cs="Times New Roman"/>
        </w:rPr>
        <w:t xml:space="preserve"> </w:t>
      </w:r>
      <w:r w:rsidRPr="00D52365">
        <w:rPr>
          <w:rFonts w:cs="Times New Roman"/>
        </w:rPr>
        <w:t>ENDING BALANCE AS OF APRIL 30, 202</w:t>
      </w:r>
      <w:r w:rsidR="00B042FA">
        <w:rPr>
          <w:rFonts w:cs="Times New Roman"/>
        </w:rPr>
        <w:t>5</w:t>
      </w:r>
      <w:r w:rsidRPr="00D52365">
        <w:rPr>
          <w:rFonts w:cs="Times New Roman"/>
        </w:rPr>
        <w:t>: $2,</w:t>
      </w:r>
      <w:r w:rsidR="00B042FA">
        <w:rPr>
          <w:rFonts w:cs="Times New Roman"/>
        </w:rPr>
        <w:t>547.29</w:t>
      </w:r>
      <w:r w:rsidRPr="00D52365">
        <w:rPr>
          <w:rFonts w:cs="Times New Roman"/>
        </w:rPr>
        <w:t xml:space="preserve">.  </w:t>
      </w:r>
      <w:r w:rsidR="00880B40" w:rsidRPr="00D52365">
        <w:rPr>
          <w:rFonts w:cs="Times New Roman"/>
        </w:rPr>
        <w:t xml:space="preserve"> </w:t>
      </w:r>
      <w:r w:rsidRPr="00D52365">
        <w:rPr>
          <w:rFonts w:cs="Times New Roman"/>
          <w:b/>
          <w:bCs/>
          <w:u w:val="single"/>
        </w:rPr>
        <w:t>IMPOUND FUND</w:t>
      </w:r>
      <w:r w:rsidRPr="00D52365">
        <w:rPr>
          <w:rFonts w:cs="Times New Roman"/>
          <w:b/>
          <w:bCs/>
        </w:rPr>
        <w:t>:</w:t>
      </w:r>
      <w:r w:rsidRPr="00D52365">
        <w:rPr>
          <w:rFonts w:cs="Times New Roman"/>
        </w:rPr>
        <w:t xml:space="preserve"> BEGINNING BALANCE AS OF MAY 1, 202</w:t>
      </w:r>
      <w:r w:rsidR="00B042FA">
        <w:rPr>
          <w:rFonts w:cs="Times New Roman"/>
        </w:rPr>
        <w:t>4</w:t>
      </w:r>
      <w:r w:rsidRPr="00D52365">
        <w:rPr>
          <w:rFonts w:cs="Times New Roman"/>
        </w:rPr>
        <w:t>: $2</w:t>
      </w:r>
      <w:r w:rsidR="00B042FA">
        <w:rPr>
          <w:rFonts w:cs="Times New Roman"/>
        </w:rPr>
        <w:t>2,800.94</w:t>
      </w:r>
      <w:r w:rsidRPr="00D52365">
        <w:rPr>
          <w:rFonts w:cs="Times New Roman"/>
        </w:rPr>
        <w:t xml:space="preserve">. </w:t>
      </w:r>
      <w:r w:rsidR="00880B40" w:rsidRPr="00D52365">
        <w:rPr>
          <w:rFonts w:cs="Times New Roman"/>
        </w:rPr>
        <w:t xml:space="preserve"> </w:t>
      </w:r>
      <w:r w:rsidRPr="00D52365">
        <w:rPr>
          <w:rFonts w:cs="Times New Roman"/>
          <w:b/>
          <w:bCs/>
          <w:u w:val="single"/>
        </w:rPr>
        <w:t>REVENUE</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 xml:space="preserve">IMPOUND FEES </w:t>
      </w:r>
      <w:r w:rsidR="00EC75DD" w:rsidRPr="00D52365">
        <w:rPr>
          <w:rFonts w:cs="Times New Roman"/>
        </w:rPr>
        <w:t>$</w:t>
      </w:r>
      <w:r w:rsidR="00B042FA">
        <w:rPr>
          <w:rFonts w:cs="Times New Roman"/>
        </w:rPr>
        <w:t>15871.72</w:t>
      </w:r>
      <w:r w:rsidRPr="00D52365">
        <w:rPr>
          <w:rFonts w:cs="Times New Roman"/>
        </w:rPr>
        <w:t xml:space="preserve">; INTEREST </w:t>
      </w:r>
      <w:r w:rsidR="00EC75DD" w:rsidRPr="00D52365">
        <w:rPr>
          <w:rFonts w:cs="Times New Roman"/>
        </w:rPr>
        <w:t>$</w:t>
      </w:r>
      <w:r w:rsidR="00B042FA">
        <w:rPr>
          <w:rFonts w:cs="Times New Roman"/>
        </w:rPr>
        <w:t>7.67</w:t>
      </w:r>
      <w:r w:rsidRPr="00D52365">
        <w:rPr>
          <w:rFonts w:cs="Times New Roman"/>
        </w:rPr>
        <w:t xml:space="preserve">; </w:t>
      </w:r>
      <w:r w:rsidR="00B042FA">
        <w:rPr>
          <w:rFonts w:cs="Times New Roman"/>
        </w:rPr>
        <w:t>DONATIONS</w:t>
      </w:r>
      <w:r w:rsidRPr="00D52365">
        <w:rPr>
          <w:rFonts w:cs="Times New Roman"/>
        </w:rPr>
        <w:t xml:space="preserve"> </w:t>
      </w:r>
      <w:r w:rsidR="00E35367" w:rsidRPr="00D52365">
        <w:rPr>
          <w:rFonts w:cs="Times New Roman"/>
        </w:rPr>
        <w:t>$</w:t>
      </w:r>
      <w:r w:rsidR="00B042FA">
        <w:rPr>
          <w:rFonts w:cs="Times New Roman"/>
        </w:rPr>
        <w:t>280</w:t>
      </w:r>
      <w:r w:rsidR="00E35367" w:rsidRPr="00D52365">
        <w:rPr>
          <w:rFonts w:cs="Times New Roman"/>
        </w:rPr>
        <w:t>.00</w:t>
      </w:r>
      <w:r w:rsidRPr="00D52365">
        <w:rPr>
          <w:rFonts w:cs="Times New Roman"/>
        </w:rPr>
        <w:t xml:space="preserve">: </w:t>
      </w:r>
      <w:r w:rsidR="00880B40" w:rsidRPr="00D52365">
        <w:rPr>
          <w:rFonts w:cs="Times New Roman"/>
        </w:rPr>
        <w:t xml:space="preserve"> </w:t>
      </w:r>
      <w:r w:rsidRPr="00D52365">
        <w:rPr>
          <w:rFonts w:cs="Times New Roman"/>
          <w:b/>
          <w:bCs/>
          <w:u w:val="single"/>
        </w:rPr>
        <w:t>EXPENDITURES</w:t>
      </w:r>
      <w:r w:rsidRPr="00D52365">
        <w:rPr>
          <w:rFonts w:cs="Times New Roman"/>
          <w:b/>
          <w:bCs/>
        </w:rPr>
        <w:t xml:space="preserve">: </w:t>
      </w:r>
      <w:r w:rsidR="00880B40" w:rsidRPr="00D52365">
        <w:rPr>
          <w:rFonts w:cs="Times New Roman"/>
          <w:b/>
          <w:bCs/>
        </w:rPr>
        <w:t xml:space="preserve"> </w:t>
      </w:r>
      <w:r w:rsidRPr="00D52365">
        <w:rPr>
          <w:rFonts w:cs="Times New Roman"/>
        </w:rPr>
        <w:t xml:space="preserve">AP FUND </w:t>
      </w:r>
      <w:r w:rsidR="00E35367" w:rsidRPr="00D52365">
        <w:rPr>
          <w:rFonts w:cs="Times New Roman"/>
        </w:rPr>
        <w:t>$</w:t>
      </w:r>
      <w:r w:rsidR="00223882">
        <w:rPr>
          <w:rFonts w:cs="Times New Roman"/>
        </w:rPr>
        <w:t>20,235.10</w:t>
      </w:r>
      <w:r w:rsidRPr="00D52365">
        <w:rPr>
          <w:rFonts w:cs="Times New Roman"/>
        </w:rPr>
        <w:t xml:space="preserve">. </w:t>
      </w:r>
      <w:r w:rsidR="00880B40" w:rsidRPr="00D52365">
        <w:rPr>
          <w:rFonts w:cs="Times New Roman"/>
        </w:rPr>
        <w:t xml:space="preserve"> </w:t>
      </w:r>
      <w:r w:rsidRPr="00D52365">
        <w:rPr>
          <w:rFonts w:cs="Times New Roman"/>
        </w:rPr>
        <w:t>ENDING BALANCE AS OF APRIL 30, 202</w:t>
      </w:r>
      <w:r w:rsidR="00223882">
        <w:rPr>
          <w:rFonts w:cs="Times New Roman"/>
        </w:rPr>
        <w:t>5</w:t>
      </w:r>
      <w:r w:rsidRPr="00D52365">
        <w:rPr>
          <w:rFonts w:cs="Times New Roman"/>
        </w:rPr>
        <w:t>: $</w:t>
      </w:r>
      <w:r w:rsidR="00223882">
        <w:rPr>
          <w:rFonts w:cs="Times New Roman"/>
        </w:rPr>
        <w:t>9,311.02</w:t>
      </w:r>
      <w:r w:rsidRPr="00D52365">
        <w:rPr>
          <w:rFonts w:cs="Times New Roman"/>
        </w:rPr>
        <w:t xml:space="preserve">.  </w:t>
      </w:r>
      <w:r w:rsidR="00880B40" w:rsidRPr="00D52365">
        <w:rPr>
          <w:rFonts w:cs="Times New Roman"/>
        </w:rPr>
        <w:t xml:space="preserve"> </w:t>
      </w:r>
      <w:r w:rsidRPr="00D52365">
        <w:rPr>
          <w:rFonts w:cs="Times New Roman"/>
          <w:b/>
          <w:bCs/>
          <w:u w:val="single"/>
        </w:rPr>
        <w:t>DCEO/IHDA RECAPTURE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223882">
        <w:rPr>
          <w:rFonts w:cs="Times New Roman"/>
        </w:rPr>
        <w:t>4</w:t>
      </w:r>
      <w:r w:rsidRPr="00D52365">
        <w:rPr>
          <w:rFonts w:cs="Times New Roman"/>
        </w:rPr>
        <w:t>: $3,2</w:t>
      </w:r>
      <w:r w:rsidR="00E35367" w:rsidRPr="00D52365">
        <w:rPr>
          <w:rFonts w:cs="Times New Roman"/>
        </w:rPr>
        <w:t>37</w:t>
      </w:r>
      <w:r w:rsidRPr="00D52365">
        <w:rPr>
          <w:rFonts w:cs="Times New Roman"/>
        </w:rPr>
        <w:t>.</w:t>
      </w:r>
      <w:r w:rsidR="00E35367" w:rsidRPr="00D52365">
        <w:rPr>
          <w:rFonts w:cs="Times New Roman"/>
        </w:rPr>
        <w:t>63</w:t>
      </w:r>
      <w:r w:rsidRPr="00D52365">
        <w:rPr>
          <w:rFonts w:cs="Times New Roman"/>
        </w:rPr>
        <w:t>.</w:t>
      </w:r>
      <w:r w:rsidR="00880B40" w:rsidRPr="00D52365">
        <w:rPr>
          <w:rFonts w:cs="Times New Roman"/>
        </w:rPr>
        <w:t xml:space="preserve"> </w:t>
      </w:r>
      <w:r w:rsidRPr="00D52365">
        <w:rPr>
          <w:rFonts w:cs="Times New Roman"/>
        </w:rPr>
        <w:t xml:space="preserve"> </w:t>
      </w:r>
      <w:r w:rsidRPr="00D52365">
        <w:rPr>
          <w:rFonts w:cs="Times New Roman"/>
          <w:b/>
          <w:bCs/>
          <w:u w:val="single"/>
        </w:rPr>
        <w:t>REVENUE</w:t>
      </w:r>
      <w:r w:rsidRPr="00D52365">
        <w:rPr>
          <w:rFonts w:cs="Times New Roman"/>
          <w:b/>
          <w:bCs/>
        </w:rPr>
        <w:t xml:space="preserve">: </w:t>
      </w:r>
      <w:r w:rsidR="00880B40" w:rsidRPr="00D52365">
        <w:rPr>
          <w:rFonts w:cs="Times New Roman"/>
          <w:b/>
          <w:bCs/>
        </w:rPr>
        <w:t xml:space="preserve"> </w:t>
      </w:r>
      <w:r w:rsidRPr="00D52365">
        <w:rPr>
          <w:rFonts w:cs="Times New Roman"/>
        </w:rPr>
        <w:t xml:space="preserve">INTEREST </w:t>
      </w:r>
      <w:r w:rsidR="00E35367" w:rsidRPr="00D52365">
        <w:rPr>
          <w:rFonts w:cs="Times New Roman"/>
        </w:rPr>
        <w:t>$</w:t>
      </w:r>
      <w:r w:rsidR="00223882">
        <w:rPr>
          <w:rFonts w:cs="Times New Roman"/>
        </w:rPr>
        <w:t>58.53</w:t>
      </w:r>
      <w:r w:rsidRPr="00D52365">
        <w:rPr>
          <w:rFonts w:cs="Times New Roman"/>
        </w:rPr>
        <w:t xml:space="preserve">. </w:t>
      </w:r>
      <w:r w:rsidR="00880B40" w:rsidRPr="00D52365">
        <w:rPr>
          <w:rFonts w:cs="Times New Roman"/>
        </w:rPr>
        <w:t xml:space="preserve"> </w:t>
      </w:r>
      <w:r w:rsidRPr="00D52365">
        <w:rPr>
          <w:rFonts w:cs="Times New Roman"/>
          <w:b/>
          <w:bCs/>
          <w:u w:val="single"/>
        </w:rPr>
        <w:t>NO EXPENDITURES</w:t>
      </w:r>
      <w:r w:rsidRPr="00D52365">
        <w:rPr>
          <w:rFonts w:cs="Times New Roman"/>
        </w:rPr>
        <w:t>. ENDING BALANCE AS OF APRIL 30, 202</w:t>
      </w:r>
      <w:r w:rsidR="00223882">
        <w:rPr>
          <w:rFonts w:cs="Times New Roman"/>
        </w:rPr>
        <w:t>5</w:t>
      </w:r>
      <w:r w:rsidRPr="00D52365">
        <w:rPr>
          <w:rFonts w:cs="Times New Roman"/>
        </w:rPr>
        <w:t>: $3,</w:t>
      </w:r>
      <w:r w:rsidR="00E35367" w:rsidRPr="00D52365">
        <w:rPr>
          <w:rFonts w:cs="Times New Roman"/>
        </w:rPr>
        <w:t>303</w:t>
      </w:r>
      <w:r w:rsidRPr="00D52365">
        <w:rPr>
          <w:rFonts w:cs="Times New Roman"/>
        </w:rPr>
        <w:t>.</w:t>
      </w:r>
      <w:r w:rsidR="00E35367" w:rsidRPr="00D52365">
        <w:rPr>
          <w:rFonts w:cs="Times New Roman"/>
        </w:rPr>
        <w:t>51</w:t>
      </w:r>
      <w:r w:rsidRPr="00D52365">
        <w:rPr>
          <w:rFonts w:cs="Times New Roman"/>
        </w:rPr>
        <w:t xml:space="preserve">.  </w:t>
      </w:r>
      <w:r w:rsidRPr="00D52365">
        <w:rPr>
          <w:rFonts w:cs="Times New Roman"/>
          <w:b/>
          <w:bCs/>
          <w:u w:val="single"/>
        </w:rPr>
        <w:t>POLICE DUI</w:t>
      </w:r>
      <w:r w:rsidRPr="00D52365">
        <w:rPr>
          <w:rFonts w:cs="Times New Roman"/>
          <w:u w:val="single"/>
        </w:rPr>
        <w:t xml:space="preserve"> </w:t>
      </w:r>
      <w:r w:rsidRPr="00D52365">
        <w:rPr>
          <w:rFonts w:cs="Times New Roman"/>
          <w:b/>
          <w:bCs/>
          <w:u w:val="single"/>
        </w:rPr>
        <w:t>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223882">
        <w:rPr>
          <w:rFonts w:cs="Times New Roman"/>
        </w:rPr>
        <w:t>4</w:t>
      </w:r>
      <w:r w:rsidRPr="00D52365">
        <w:rPr>
          <w:rFonts w:cs="Times New Roman"/>
        </w:rPr>
        <w:t>: $</w:t>
      </w:r>
      <w:r w:rsidR="00223882">
        <w:rPr>
          <w:rFonts w:cs="Times New Roman"/>
        </w:rPr>
        <w:t>14,139.85</w:t>
      </w:r>
      <w:r w:rsidRPr="00D52365">
        <w:rPr>
          <w:rFonts w:cs="Times New Roman"/>
        </w:rPr>
        <w:t xml:space="preserve">. </w:t>
      </w:r>
      <w:r w:rsidR="00880B40" w:rsidRPr="00D52365">
        <w:rPr>
          <w:rFonts w:cs="Times New Roman"/>
        </w:rPr>
        <w:t xml:space="preserve"> </w:t>
      </w:r>
      <w:r w:rsidRPr="00D52365">
        <w:rPr>
          <w:rFonts w:cs="Times New Roman"/>
          <w:b/>
          <w:bCs/>
          <w:u w:val="single"/>
        </w:rPr>
        <w:t>REVENUE</w:t>
      </w:r>
      <w:r w:rsidRPr="00D52365">
        <w:rPr>
          <w:rFonts w:cs="Times New Roman"/>
        </w:rPr>
        <w:t xml:space="preserve">:  DUI TICKET MONEY </w:t>
      </w:r>
      <w:r w:rsidR="00E35367" w:rsidRPr="00D52365">
        <w:rPr>
          <w:rFonts w:cs="Times New Roman"/>
        </w:rPr>
        <w:t>$</w:t>
      </w:r>
      <w:r w:rsidR="00223882">
        <w:rPr>
          <w:rFonts w:cs="Times New Roman"/>
        </w:rPr>
        <w:t>1,109.00</w:t>
      </w:r>
      <w:r w:rsidR="005B6A09" w:rsidRPr="00D52365">
        <w:rPr>
          <w:rFonts w:cs="Times New Roman"/>
        </w:rPr>
        <w:t>, OTHER REVENUE $633.98.</w:t>
      </w:r>
      <w:r w:rsidRPr="00D52365">
        <w:rPr>
          <w:rFonts w:cs="Times New Roman"/>
        </w:rPr>
        <w:t xml:space="preserve"> </w:t>
      </w:r>
      <w:r w:rsidR="00880B40" w:rsidRPr="00D52365">
        <w:rPr>
          <w:rFonts w:cs="Times New Roman"/>
        </w:rPr>
        <w:t xml:space="preserve"> </w:t>
      </w:r>
      <w:r w:rsidRPr="00D52365">
        <w:rPr>
          <w:rFonts w:cs="Times New Roman"/>
          <w:u w:val="single"/>
        </w:rPr>
        <w:t>EXPENDITURES</w:t>
      </w:r>
      <w:r w:rsidR="005B6A09" w:rsidRPr="00D52365">
        <w:rPr>
          <w:rFonts w:cs="Times New Roman"/>
          <w:u w:val="single"/>
        </w:rPr>
        <w:t>:</w:t>
      </w:r>
      <w:r w:rsidRPr="00D52365">
        <w:rPr>
          <w:rFonts w:cs="Times New Roman"/>
        </w:rPr>
        <w:t xml:space="preserve"> </w:t>
      </w:r>
      <w:r w:rsidR="00880B40" w:rsidRPr="00D52365">
        <w:rPr>
          <w:rFonts w:cs="Times New Roman"/>
        </w:rPr>
        <w:t xml:space="preserve"> </w:t>
      </w:r>
      <w:r w:rsidR="005B6A09" w:rsidRPr="00D52365">
        <w:rPr>
          <w:rFonts w:cs="Times New Roman"/>
        </w:rPr>
        <w:t>$</w:t>
      </w:r>
      <w:r w:rsidR="00223882">
        <w:rPr>
          <w:rFonts w:cs="Times New Roman"/>
        </w:rPr>
        <w:t>6,205.38</w:t>
      </w:r>
      <w:r w:rsidR="00880B40" w:rsidRPr="00D52365">
        <w:rPr>
          <w:rFonts w:cs="Times New Roman"/>
        </w:rPr>
        <w:t xml:space="preserve"> </w:t>
      </w:r>
      <w:r w:rsidRPr="00D52365">
        <w:rPr>
          <w:rFonts w:cs="Times New Roman"/>
        </w:rPr>
        <w:t>ENDING BALANCE AS OF APRIL 30, 202</w:t>
      </w:r>
      <w:r w:rsidR="005B6A09" w:rsidRPr="00D52365">
        <w:rPr>
          <w:rFonts w:cs="Times New Roman"/>
        </w:rPr>
        <w:t>4</w:t>
      </w:r>
      <w:r w:rsidR="00F34A73" w:rsidRPr="00D52365">
        <w:rPr>
          <w:rFonts w:cs="Times New Roman"/>
        </w:rPr>
        <w:t>:</w:t>
      </w:r>
      <w:r w:rsidRPr="00D52365">
        <w:rPr>
          <w:rFonts w:cs="Times New Roman"/>
        </w:rPr>
        <w:t xml:space="preserve">  $</w:t>
      </w:r>
      <w:r w:rsidR="00223882">
        <w:rPr>
          <w:rFonts w:cs="Times New Roman"/>
        </w:rPr>
        <w:t>6,205.38</w:t>
      </w:r>
      <w:r w:rsidRPr="00D52365">
        <w:rPr>
          <w:rFonts w:cs="Times New Roman"/>
        </w:rPr>
        <w:t xml:space="preserve">.  </w:t>
      </w:r>
      <w:r w:rsidRPr="00D52365">
        <w:rPr>
          <w:rFonts w:cs="Times New Roman"/>
          <w:b/>
          <w:bCs/>
          <w:u w:val="single"/>
        </w:rPr>
        <w:t>POLICE FORFEITURE FUND</w:t>
      </w:r>
      <w:r w:rsidRPr="00D52365">
        <w:rPr>
          <w:rFonts w:cs="Times New Roman"/>
          <w:b/>
          <w:bCs/>
        </w:rPr>
        <w:t xml:space="preserve">: </w:t>
      </w:r>
      <w:r w:rsidRPr="00D52365">
        <w:rPr>
          <w:rFonts w:cs="Times New Roman"/>
        </w:rPr>
        <w:t xml:space="preserve"> BEGINNING BALANCE AS OF MAY 1, 202</w:t>
      </w:r>
      <w:r w:rsidR="00431868">
        <w:rPr>
          <w:rFonts w:cs="Times New Roman"/>
        </w:rPr>
        <w:t>4</w:t>
      </w:r>
      <w:r w:rsidR="00F34A73" w:rsidRPr="00D52365">
        <w:rPr>
          <w:rFonts w:cs="Times New Roman"/>
        </w:rPr>
        <w:t>:</w:t>
      </w:r>
      <w:r w:rsidRPr="00D52365">
        <w:rPr>
          <w:rFonts w:cs="Times New Roman"/>
        </w:rPr>
        <w:t xml:space="preserve"> $2,502.</w:t>
      </w:r>
      <w:r w:rsidR="005B6A09" w:rsidRPr="00D52365">
        <w:rPr>
          <w:rFonts w:cs="Times New Roman"/>
        </w:rPr>
        <w:t>38</w:t>
      </w:r>
      <w:r w:rsidR="00880B40" w:rsidRPr="00D52365">
        <w:rPr>
          <w:rFonts w:cs="Times New Roman"/>
        </w:rPr>
        <w:t xml:space="preserve"> </w:t>
      </w:r>
      <w:r w:rsidRPr="00431868">
        <w:rPr>
          <w:rFonts w:cs="Times New Roman"/>
          <w:b/>
          <w:bCs/>
          <w:u w:val="single"/>
        </w:rPr>
        <w:t>REVENUE</w:t>
      </w:r>
      <w:r w:rsidR="00431868">
        <w:rPr>
          <w:rFonts w:cs="Times New Roman"/>
          <w:b/>
          <w:bCs/>
          <w:u w:val="single"/>
        </w:rPr>
        <w:t>:</w:t>
      </w:r>
      <w:r w:rsidRPr="00D52365">
        <w:rPr>
          <w:rFonts w:cs="Times New Roman"/>
        </w:rPr>
        <w:t xml:space="preserve"> </w:t>
      </w:r>
      <w:r w:rsidR="00431868">
        <w:rPr>
          <w:rFonts w:cs="Times New Roman"/>
        </w:rPr>
        <w:t>$0.05 DEPOSIT TO KEEP ACCOUNT ACTIVE</w:t>
      </w:r>
      <w:r w:rsidR="00431868" w:rsidRPr="00431868">
        <w:rPr>
          <w:rFonts w:cs="Times New Roman"/>
          <w:b/>
          <w:bCs/>
          <w:u w:val="single"/>
        </w:rPr>
        <w:t xml:space="preserve"> </w:t>
      </w:r>
      <w:r w:rsidR="00431868" w:rsidRPr="00D52365">
        <w:rPr>
          <w:rFonts w:cs="Times New Roman"/>
          <w:b/>
          <w:bCs/>
          <w:u w:val="single"/>
        </w:rPr>
        <w:t>EXPENDITURES</w:t>
      </w:r>
      <w:r w:rsidR="00431868" w:rsidRPr="00D52365">
        <w:rPr>
          <w:rFonts w:cs="Times New Roman"/>
          <w:b/>
          <w:bCs/>
        </w:rPr>
        <w:t xml:space="preserve">: </w:t>
      </w:r>
      <w:r w:rsidR="00431868" w:rsidRPr="00D52365">
        <w:rPr>
          <w:rFonts w:cs="Times New Roman"/>
        </w:rPr>
        <w:t xml:space="preserve"> </w:t>
      </w:r>
      <w:r w:rsidR="00431868">
        <w:rPr>
          <w:rFonts w:cs="Times New Roman"/>
        </w:rPr>
        <w:t>PORTER LEE CORP $</w:t>
      </w:r>
      <w:proofErr w:type="gramStart"/>
      <w:r w:rsidR="00431868">
        <w:rPr>
          <w:rFonts w:cs="Times New Roman"/>
        </w:rPr>
        <w:t xml:space="preserve">2,502.43 </w:t>
      </w:r>
      <w:r w:rsidRPr="00D52365">
        <w:rPr>
          <w:rFonts w:cs="Times New Roman"/>
        </w:rPr>
        <w:t xml:space="preserve"> ENDING</w:t>
      </w:r>
      <w:proofErr w:type="gramEnd"/>
      <w:r w:rsidRPr="00D52365">
        <w:rPr>
          <w:rFonts w:cs="Times New Roman"/>
        </w:rPr>
        <w:t xml:space="preserve"> BALANCE AS OF APRIL 30, 202</w:t>
      </w:r>
      <w:r w:rsidR="00431868">
        <w:rPr>
          <w:rFonts w:cs="Times New Roman"/>
        </w:rPr>
        <w:t>5</w:t>
      </w:r>
      <w:r w:rsidRPr="00D52365">
        <w:rPr>
          <w:rFonts w:cs="Times New Roman"/>
        </w:rPr>
        <w:t xml:space="preserve"> $</w:t>
      </w:r>
      <w:r w:rsidR="00431868">
        <w:rPr>
          <w:rFonts w:cs="Times New Roman"/>
        </w:rPr>
        <w:t>0</w:t>
      </w:r>
      <w:r w:rsidRPr="00D52365">
        <w:rPr>
          <w:rFonts w:cs="Times New Roman"/>
        </w:rPr>
        <w:t>.</w:t>
      </w:r>
      <w:r w:rsidR="00431868">
        <w:rPr>
          <w:rFonts w:cs="Times New Roman"/>
        </w:rPr>
        <w:t>00</w:t>
      </w:r>
      <w:r w:rsidRPr="00D52365">
        <w:rPr>
          <w:rFonts w:cs="Times New Roman"/>
        </w:rPr>
        <w:t>.</w:t>
      </w:r>
      <w:r w:rsidR="00431868">
        <w:rPr>
          <w:rFonts w:cs="Times New Roman"/>
        </w:rPr>
        <w:t xml:space="preserve"> ACCOUNT </w:t>
      </w:r>
      <w:proofErr w:type="gramStart"/>
      <w:r w:rsidR="00431868">
        <w:rPr>
          <w:rFonts w:cs="Times New Roman"/>
        </w:rPr>
        <w:t>CLOSED</w:t>
      </w:r>
      <w:r w:rsidRPr="00D52365">
        <w:rPr>
          <w:rFonts w:cs="Times New Roman"/>
        </w:rPr>
        <w:t xml:space="preserve">  </w:t>
      </w:r>
      <w:r w:rsidRPr="00D52365">
        <w:rPr>
          <w:rFonts w:cs="Times New Roman"/>
          <w:b/>
          <w:bCs/>
          <w:u w:val="single"/>
        </w:rPr>
        <w:t>HAZMAT</w:t>
      </w:r>
      <w:proofErr w:type="gramEnd"/>
      <w:r w:rsidRPr="00D52365">
        <w:rPr>
          <w:rFonts w:cs="Times New Roman"/>
          <w:b/>
          <w:bCs/>
          <w:u w:val="single"/>
        </w:rPr>
        <w:t xml:space="preserve"> FUND</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431868">
        <w:rPr>
          <w:rFonts w:cs="Times New Roman"/>
        </w:rPr>
        <w:t>4</w:t>
      </w:r>
      <w:r w:rsidRPr="00D52365">
        <w:rPr>
          <w:rFonts w:cs="Times New Roman"/>
        </w:rPr>
        <w:t xml:space="preserve">: </w:t>
      </w:r>
      <w:r w:rsidR="005B6A09" w:rsidRPr="00D52365">
        <w:rPr>
          <w:rFonts w:cs="Times New Roman"/>
        </w:rPr>
        <w:t>$</w:t>
      </w:r>
      <w:r w:rsidR="00431868">
        <w:rPr>
          <w:rFonts w:cs="Times New Roman"/>
        </w:rPr>
        <w:t>5,749.13</w:t>
      </w:r>
      <w:r w:rsidR="00880B40" w:rsidRPr="00D52365">
        <w:rPr>
          <w:rFonts w:cs="Times New Roman"/>
        </w:rPr>
        <w:t>.</w:t>
      </w:r>
      <w:r w:rsidRPr="00D52365">
        <w:rPr>
          <w:rFonts w:cs="Times New Roman"/>
        </w:rPr>
        <w:t xml:space="preserve"> </w:t>
      </w:r>
      <w:r w:rsidR="00880B40" w:rsidRPr="00D52365">
        <w:rPr>
          <w:rFonts w:cs="Times New Roman"/>
        </w:rPr>
        <w:t xml:space="preserve"> </w:t>
      </w:r>
      <w:r w:rsidRPr="00D52365">
        <w:rPr>
          <w:rFonts w:cs="Times New Roman"/>
          <w:b/>
          <w:bCs/>
          <w:u w:val="single"/>
        </w:rPr>
        <w:t>REVENUE</w:t>
      </w:r>
      <w:r w:rsidRPr="00D52365">
        <w:rPr>
          <w:rFonts w:cs="Times New Roman"/>
        </w:rPr>
        <w:t xml:space="preserve">: </w:t>
      </w:r>
      <w:r w:rsidR="00431868">
        <w:rPr>
          <w:rFonts w:cs="Times New Roman"/>
        </w:rPr>
        <w:t>$0.00</w:t>
      </w:r>
      <w:r w:rsidRPr="00D52365">
        <w:rPr>
          <w:rFonts w:cs="Times New Roman"/>
        </w:rPr>
        <w:t xml:space="preserve">. </w:t>
      </w:r>
      <w:r w:rsidR="00880B40" w:rsidRPr="00D52365">
        <w:rPr>
          <w:rFonts w:cs="Times New Roman"/>
        </w:rPr>
        <w:t xml:space="preserve"> </w:t>
      </w:r>
      <w:r w:rsidRPr="00D52365">
        <w:rPr>
          <w:rFonts w:cs="Times New Roman"/>
          <w:b/>
          <w:bCs/>
          <w:u w:val="single"/>
        </w:rPr>
        <w:t>EXPENDITURES</w:t>
      </w:r>
      <w:r w:rsidRPr="00D52365">
        <w:rPr>
          <w:rFonts w:cs="Times New Roman"/>
        </w:rPr>
        <w:t xml:space="preserve">: </w:t>
      </w:r>
      <w:r w:rsidR="00880B40" w:rsidRPr="00D52365">
        <w:rPr>
          <w:rFonts w:cs="Times New Roman"/>
        </w:rPr>
        <w:t xml:space="preserve"> </w:t>
      </w:r>
      <w:r w:rsidRPr="00D52365">
        <w:rPr>
          <w:rFonts w:cs="Times New Roman"/>
        </w:rPr>
        <w:t xml:space="preserve">AP FUND </w:t>
      </w:r>
      <w:r w:rsidR="005B6A09" w:rsidRPr="00D52365">
        <w:rPr>
          <w:rFonts w:cs="Times New Roman"/>
        </w:rPr>
        <w:t>$</w:t>
      </w:r>
      <w:r w:rsidR="00431868">
        <w:rPr>
          <w:rFonts w:cs="Times New Roman"/>
        </w:rPr>
        <w:t>4,714.89</w:t>
      </w:r>
      <w:r w:rsidRPr="00D52365">
        <w:rPr>
          <w:rFonts w:cs="Times New Roman"/>
        </w:rPr>
        <w:t>. ENDING BALANCE AS OF APRIL 30, 202</w:t>
      </w:r>
      <w:r w:rsidR="00431868">
        <w:rPr>
          <w:rFonts w:cs="Times New Roman"/>
        </w:rPr>
        <w:t>5</w:t>
      </w:r>
      <w:r w:rsidRPr="00D52365">
        <w:rPr>
          <w:rFonts w:cs="Times New Roman"/>
        </w:rPr>
        <w:t xml:space="preserve"> $</w:t>
      </w:r>
      <w:r w:rsidR="00431868">
        <w:rPr>
          <w:rFonts w:cs="Times New Roman"/>
        </w:rPr>
        <w:t>1,034.24</w:t>
      </w:r>
      <w:r w:rsidRPr="00D52365">
        <w:rPr>
          <w:rFonts w:cs="Times New Roman"/>
        </w:rPr>
        <w:t xml:space="preserve">. </w:t>
      </w:r>
      <w:r w:rsidRPr="00D52365">
        <w:rPr>
          <w:rFonts w:cs="Times New Roman"/>
          <w:b/>
          <w:bCs/>
          <w:u w:val="single"/>
        </w:rPr>
        <w:t>AUDIT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431868">
        <w:rPr>
          <w:rFonts w:cs="Times New Roman"/>
        </w:rPr>
        <w:t>4</w:t>
      </w:r>
      <w:r w:rsidRPr="00D52365">
        <w:rPr>
          <w:rFonts w:cs="Times New Roman"/>
        </w:rPr>
        <w:t>:  $</w:t>
      </w:r>
      <w:r w:rsidR="00431868">
        <w:rPr>
          <w:rFonts w:cs="Times New Roman"/>
        </w:rPr>
        <w:t>1</w:t>
      </w:r>
      <w:r w:rsidR="005B6A09" w:rsidRPr="00D52365">
        <w:rPr>
          <w:rFonts w:cs="Times New Roman"/>
        </w:rPr>
        <w:t>9,</w:t>
      </w:r>
      <w:r w:rsidR="00431868">
        <w:rPr>
          <w:rFonts w:cs="Times New Roman"/>
        </w:rPr>
        <w:t>332</w:t>
      </w:r>
      <w:r w:rsidR="005B6A09" w:rsidRPr="00D52365">
        <w:rPr>
          <w:rFonts w:cs="Times New Roman"/>
        </w:rPr>
        <w:t>.</w:t>
      </w:r>
      <w:r w:rsidR="00431868">
        <w:rPr>
          <w:rFonts w:cs="Times New Roman"/>
        </w:rPr>
        <w:t>33</w:t>
      </w:r>
      <w:r w:rsidRPr="00D52365">
        <w:rPr>
          <w:rFonts w:cs="Times New Roman"/>
        </w:rPr>
        <w:t xml:space="preserve">. </w:t>
      </w:r>
      <w:r w:rsidR="00880B40" w:rsidRPr="00D52365">
        <w:rPr>
          <w:rFonts w:cs="Times New Roman"/>
        </w:rPr>
        <w:t xml:space="preserve"> </w:t>
      </w:r>
      <w:r w:rsidRPr="00D52365">
        <w:rPr>
          <w:rFonts w:cs="Times New Roman"/>
          <w:b/>
          <w:bCs/>
          <w:u w:val="single"/>
        </w:rPr>
        <w:t>REVENUE</w:t>
      </w:r>
      <w:r w:rsidRPr="00D52365">
        <w:rPr>
          <w:rFonts w:cs="Times New Roman"/>
        </w:rPr>
        <w:t xml:space="preserve">:  PROPERTY TAX </w:t>
      </w:r>
      <w:r w:rsidR="005B6A09" w:rsidRPr="00D52365">
        <w:rPr>
          <w:rFonts w:cs="Times New Roman"/>
        </w:rPr>
        <w:t>$</w:t>
      </w:r>
      <w:r w:rsidR="00431868">
        <w:rPr>
          <w:rFonts w:cs="Times New Roman"/>
        </w:rPr>
        <w:t>61,002.64</w:t>
      </w:r>
      <w:r w:rsidRPr="00D52365">
        <w:rPr>
          <w:rFonts w:cs="Times New Roman"/>
        </w:rPr>
        <w:t xml:space="preserve">, </w:t>
      </w:r>
      <w:r w:rsidRPr="00D52365">
        <w:rPr>
          <w:rFonts w:cs="Times New Roman"/>
          <w:b/>
          <w:bCs/>
          <w:u w:val="single"/>
        </w:rPr>
        <w:t>EXPENDITURES</w:t>
      </w:r>
      <w:r w:rsidR="00F34A73" w:rsidRPr="00D52365">
        <w:rPr>
          <w:rFonts w:cs="Times New Roman"/>
          <w:b/>
          <w:bCs/>
        </w:rPr>
        <w:t>:</w:t>
      </w:r>
      <w:r w:rsidR="00880B40" w:rsidRPr="00D52365">
        <w:rPr>
          <w:rFonts w:cs="Times New Roman"/>
          <w:b/>
          <w:bCs/>
        </w:rPr>
        <w:t xml:space="preserve"> </w:t>
      </w:r>
      <w:r w:rsidRPr="00D52365">
        <w:rPr>
          <w:rFonts w:cs="Times New Roman"/>
        </w:rPr>
        <w:t xml:space="preserve"> AP FUND </w:t>
      </w:r>
      <w:r w:rsidR="00F83282" w:rsidRPr="00D52365">
        <w:rPr>
          <w:rFonts w:cs="Times New Roman"/>
        </w:rPr>
        <w:t>$</w:t>
      </w:r>
      <w:r w:rsidR="00431868">
        <w:rPr>
          <w:rFonts w:cs="Times New Roman"/>
        </w:rPr>
        <w:t>31,000.00</w:t>
      </w:r>
      <w:r w:rsidRPr="00D52365">
        <w:rPr>
          <w:rFonts w:cs="Times New Roman"/>
        </w:rPr>
        <w:t>. ENDING BALANCE AS OF APRIL 30, 202</w:t>
      </w:r>
      <w:r w:rsidR="00431868">
        <w:rPr>
          <w:rFonts w:cs="Times New Roman"/>
        </w:rPr>
        <w:t>5</w:t>
      </w:r>
      <w:r w:rsidRPr="00D52365">
        <w:rPr>
          <w:rFonts w:cs="Times New Roman"/>
        </w:rPr>
        <w:t>: $</w:t>
      </w:r>
      <w:r w:rsidR="00431868">
        <w:rPr>
          <w:rFonts w:cs="Times New Roman"/>
        </w:rPr>
        <w:t>54,334.97</w:t>
      </w:r>
      <w:r w:rsidRPr="00D52365">
        <w:rPr>
          <w:rFonts w:cs="Times New Roman"/>
        </w:rPr>
        <w:t xml:space="preserve">.  </w:t>
      </w:r>
      <w:r w:rsidRPr="00D52365">
        <w:rPr>
          <w:rFonts w:cs="Times New Roman"/>
          <w:b/>
          <w:bCs/>
          <w:u w:val="single"/>
        </w:rPr>
        <w:t>MUNICIPAL INSURANCE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98512F">
        <w:rPr>
          <w:rFonts w:cs="Times New Roman"/>
        </w:rPr>
        <w:t>4</w:t>
      </w:r>
      <w:r w:rsidRPr="00D52365">
        <w:rPr>
          <w:rFonts w:cs="Times New Roman"/>
        </w:rPr>
        <w:t>: $</w:t>
      </w:r>
      <w:r w:rsidR="00F83282" w:rsidRPr="00D52365">
        <w:rPr>
          <w:rFonts w:cs="Times New Roman"/>
        </w:rPr>
        <w:t>4</w:t>
      </w:r>
      <w:r w:rsidR="0098512F">
        <w:rPr>
          <w:rFonts w:cs="Times New Roman"/>
        </w:rPr>
        <w:t>60</w:t>
      </w:r>
      <w:r w:rsidRPr="00D52365">
        <w:rPr>
          <w:rFonts w:cs="Times New Roman"/>
        </w:rPr>
        <w:t>,</w:t>
      </w:r>
      <w:r w:rsidR="0098512F">
        <w:rPr>
          <w:rFonts w:cs="Times New Roman"/>
        </w:rPr>
        <w:t>909.51</w:t>
      </w:r>
      <w:r w:rsidRPr="00D52365">
        <w:rPr>
          <w:rFonts w:cs="Times New Roman"/>
        </w:rPr>
        <w:t xml:space="preserve">. </w:t>
      </w:r>
      <w:r w:rsidRPr="00D52365">
        <w:rPr>
          <w:rFonts w:cs="Times New Roman"/>
          <w:b/>
          <w:bCs/>
          <w:u w:val="single"/>
        </w:rPr>
        <w:t>REVENUE</w:t>
      </w:r>
      <w:r w:rsidRPr="00D52365">
        <w:rPr>
          <w:rFonts w:cs="Times New Roman"/>
        </w:rPr>
        <w:t>:</w:t>
      </w:r>
      <w:r w:rsidR="00F83282" w:rsidRPr="00D52365">
        <w:rPr>
          <w:rFonts w:cs="Times New Roman"/>
        </w:rPr>
        <w:t xml:space="preserve"> </w:t>
      </w:r>
      <w:r w:rsidRPr="00D52365">
        <w:rPr>
          <w:rFonts w:cs="Times New Roman"/>
        </w:rPr>
        <w:t>PROPERTY</w:t>
      </w:r>
      <w:r w:rsidR="00F83282" w:rsidRPr="00D52365">
        <w:rPr>
          <w:rFonts w:cs="Times New Roman"/>
        </w:rPr>
        <w:t xml:space="preserve"> </w:t>
      </w:r>
      <w:r w:rsidRPr="00D52365">
        <w:rPr>
          <w:rFonts w:cs="Times New Roman"/>
        </w:rPr>
        <w:t xml:space="preserve">TAXES </w:t>
      </w:r>
      <w:r w:rsidR="00F83282" w:rsidRPr="00D52365">
        <w:rPr>
          <w:rFonts w:cs="Times New Roman"/>
        </w:rPr>
        <w:t>$</w:t>
      </w:r>
      <w:r w:rsidRPr="00D52365">
        <w:rPr>
          <w:rFonts w:cs="Times New Roman"/>
        </w:rPr>
        <w:t>3</w:t>
      </w:r>
      <w:r w:rsidR="0098512F">
        <w:rPr>
          <w:rFonts w:cs="Times New Roman"/>
        </w:rPr>
        <w:t>29</w:t>
      </w:r>
      <w:r w:rsidRPr="00D52365">
        <w:rPr>
          <w:rFonts w:cs="Times New Roman"/>
        </w:rPr>
        <w:t>,</w:t>
      </w:r>
      <w:r w:rsidR="0098512F">
        <w:rPr>
          <w:rFonts w:cs="Times New Roman"/>
        </w:rPr>
        <w:t>171.02</w:t>
      </w:r>
      <w:r w:rsidRPr="00D52365">
        <w:rPr>
          <w:rFonts w:cs="Times New Roman"/>
        </w:rPr>
        <w:t xml:space="preserve">; INTEREST </w:t>
      </w:r>
      <w:r w:rsidR="00F83282" w:rsidRPr="00D52365">
        <w:rPr>
          <w:rFonts w:cs="Times New Roman"/>
        </w:rPr>
        <w:t>$</w:t>
      </w:r>
      <w:r w:rsidR="0098512F">
        <w:rPr>
          <w:rFonts w:cs="Times New Roman"/>
        </w:rPr>
        <w:t>11,867.99</w:t>
      </w:r>
      <w:r w:rsidRPr="00D52365">
        <w:rPr>
          <w:rFonts w:cs="Times New Roman"/>
        </w:rPr>
        <w:t xml:space="preserve">; REVENUE FUND REIMBURSEMENT </w:t>
      </w:r>
      <w:r w:rsidR="00F83282" w:rsidRPr="00D52365">
        <w:rPr>
          <w:rFonts w:cs="Times New Roman"/>
        </w:rPr>
        <w:t>$</w:t>
      </w:r>
      <w:r w:rsidR="0098512F">
        <w:rPr>
          <w:rFonts w:cs="Times New Roman"/>
        </w:rPr>
        <w:t>12,325.75, OTHER REVENUE $</w:t>
      </w:r>
      <w:proofErr w:type="gramStart"/>
      <w:r w:rsidR="0098512F">
        <w:rPr>
          <w:rFonts w:cs="Times New Roman"/>
        </w:rPr>
        <w:t>1,512.00</w:t>
      </w:r>
      <w:r w:rsidRPr="00D52365">
        <w:rPr>
          <w:rFonts w:cs="Times New Roman"/>
        </w:rPr>
        <w:t xml:space="preserve"> </w:t>
      </w:r>
      <w:r w:rsidR="00880B40" w:rsidRPr="00D52365">
        <w:rPr>
          <w:rFonts w:cs="Times New Roman"/>
        </w:rPr>
        <w:t xml:space="preserve"> </w:t>
      </w:r>
      <w:r w:rsidRPr="00D52365">
        <w:rPr>
          <w:rFonts w:cs="Times New Roman"/>
          <w:b/>
          <w:bCs/>
          <w:u w:val="single"/>
        </w:rPr>
        <w:t>EXPENDITURES</w:t>
      </w:r>
      <w:proofErr w:type="gramEnd"/>
      <w:r w:rsidRPr="00D52365">
        <w:rPr>
          <w:rFonts w:cs="Times New Roman"/>
        </w:rPr>
        <w:t xml:space="preserve">: </w:t>
      </w:r>
      <w:r w:rsidR="00880B40" w:rsidRPr="00D52365">
        <w:rPr>
          <w:rFonts w:cs="Times New Roman"/>
        </w:rPr>
        <w:t xml:space="preserve"> </w:t>
      </w:r>
      <w:r w:rsidRPr="00D52365">
        <w:rPr>
          <w:rFonts w:cs="Times New Roman"/>
        </w:rPr>
        <w:t xml:space="preserve">AP FUND </w:t>
      </w:r>
      <w:r w:rsidR="00F83282" w:rsidRPr="00D52365">
        <w:rPr>
          <w:rFonts w:cs="Times New Roman"/>
        </w:rPr>
        <w:t>$</w:t>
      </w:r>
      <w:r w:rsidR="0098512F">
        <w:rPr>
          <w:rFonts w:cs="Times New Roman"/>
        </w:rPr>
        <w:t>518,026.47</w:t>
      </w:r>
      <w:r w:rsidR="00423149" w:rsidRPr="00D52365">
        <w:rPr>
          <w:rFonts w:cs="Times New Roman"/>
        </w:rPr>
        <w:t xml:space="preserve">; </w:t>
      </w:r>
      <w:r w:rsidRPr="00D52365">
        <w:rPr>
          <w:rFonts w:cs="Times New Roman"/>
        </w:rPr>
        <w:t>ENDING BALANCE OF APRIL 30, 202</w:t>
      </w:r>
      <w:r w:rsidR="0098512F">
        <w:rPr>
          <w:rFonts w:cs="Times New Roman"/>
        </w:rPr>
        <w:t>5</w:t>
      </w:r>
      <w:r w:rsidRPr="00D52365">
        <w:rPr>
          <w:rFonts w:cs="Times New Roman"/>
        </w:rPr>
        <w:t>: $4</w:t>
      </w:r>
      <w:r w:rsidR="0098512F">
        <w:rPr>
          <w:rFonts w:cs="Times New Roman"/>
        </w:rPr>
        <w:t>26</w:t>
      </w:r>
      <w:r w:rsidRPr="00D52365">
        <w:rPr>
          <w:rFonts w:cs="Times New Roman"/>
        </w:rPr>
        <w:t>,</w:t>
      </w:r>
      <w:r w:rsidR="0098512F">
        <w:rPr>
          <w:rFonts w:cs="Times New Roman"/>
        </w:rPr>
        <w:t>948</w:t>
      </w:r>
      <w:r w:rsidR="00423149" w:rsidRPr="00D52365">
        <w:rPr>
          <w:rFonts w:cs="Times New Roman"/>
        </w:rPr>
        <w:t>.</w:t>
      </w:r>
      <w:r w:rsidR="0098512F">
        <w:rPr>
          <w:rFonts w:cs="Times New Roman"/>
        </w:rPr>
        <w:t>17</w:t>
      </w:r>
      <w:r w:rsidRPr="00D52365">
        <w:rPr>
          <w:rFonts w:cs="Times New Roman"/>
        </w:rPr>
        <w:t xml:space="preserve">.  </w:t>
      </w:r>
      <w:r w:rsidRPr="00D52365">
        <w:rPr>
          <w:rFonts w:cs="Times New Roman"/>
          <w:b/>
          <w:bCs/>
          <w:u w:val="single"/>
        </w:rPr>
        <w:t>SOCIAL SECURITY AND MUNICIPAL RETIREMENT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98512F">
        <w:rPr>
          <w:rFonts w:cs="Times New Roman"/>
        </w:rPr>
        <w:t>4</w:t>
      </w:r>
      <w:r w:rsidRPr="00D52365">
        <w:rPr>
          <w:rFonts w:cs="Times New Roman"/>
        </w:rPr>
        <w:t>: $</w:t>
      </w:r>
      <w:r w:rsidR="0098512F">
        <w:rPr>
          <w:rFonts w:cs="Times New Roman"/>
        </w:rPr>
        <w:t>176,296.96</w:t>
      </w:r>
      <w:r w:rsidRPr="00D52365">
        <w:rPr>
          <w:rFonts w:cs="Times New Roman"/>
        </w:rPr>
        <w:t xml:space="preserve">. </w:t>
      </w:r>
      <w:r w:rsidR="00880B40" w:rsidRPr="00D52365">
        <w:rPr>
          <w:rFonts w:cs="Times New Roman"/>
        </w:rPr>
        <w:t xml:space="preserve"> </w:t>
      </w:r>
      <w:r w:rsidRPr="00D52365">
        <w:rPr>
          <w:rFonts w:cs="Times New Roman"/>
          <w:b/>
          <w:bCs/>
          <w:u w:val="single"/>
        </w:rPr>
        <w:t>REVENUE</w:t>
      </w:r>
      <w:r w:rsidRPr="00D52365">
        <w:rPr>
          <w:rFonts w:cs="Times New Roman"/>
        </w:rPr>
        <w:t xml:space="preserve">: PROPERTY TAX </w:t>
      </w:r>
      <w:r w:rsidR="00423149" w:rsidRPr="00D52365">
        <w:rPr>
          <w:rFonts w:cs="Times New Roman"/>
        </w:rPr>
        <w:t>$1</w:t>
      </w:r>
      <w:r w:rsidR="0098512F">
        <w:rPr>
          <w:rFonts w:cs="Times New Roman"/>
        </w:rPr>
        <w:t>72</w:t>
      </w:r>
      <w:r w:rsidR="00423149" w:rsidRPr="00D52365">
        <w:rPr>
          <w:rFonts w:cs="Times New Roman"/>
        </w:rPr>
        <w:t>,</w:t>
      </w:r>
      <w:r w:rsidR="0098512F">
        <w:rPr>
          <w:rFonts w:cs="Times New Roman"/>
        </w:rPr>
        <w:t>660</w:t>
      </w:r>
      <w:r w:rsidR="00423149" w:rsidRPr="00D52365">
        <w:rPr>
          <w:rFonts w:cs="Times New Roman"/>
        </w:rPr>
        <w:t>.</w:t>
      </w:r>
      <w:r w:rsidR="0098512F">
        <w:rPr>
          <w:rFonts w:cs="Times New Roman"/>
        </w:rPr>
        <w:t>52</w:t>
      </w:r>
      <w:r w:rsidRPr="00D52365">
        <w:rPr>
          <w:rFonts w:cs="Times New Roman"/>
        </w:rPr>
        <w:t xml:space="preserve">; INTEREST </w:t>
      </w:r>
      <w:r w:rsidR="00423149" w:rsidRPr="00D52365">
        <w:rPr>
          <w:rFonts w:cs="Times New Roman"/>
        </w:rPr>
        <w:t>$</w:t>
      </w:r>
      <w:r w:rsidR="0098512F">
        <w:rPr>
          <w:rFonts w:cs="Times New Roman"/>
        </w:rPr>
        <w:t>5,238.18</w:t>
      </w:r>
      <w:r w:rsidRPr="00D52365">
        <w:rPr>
          <w:rFonts w:cs="Times New Roman"/>
        </w:rPr>
        <w:t>;</w:t>
      </w:r>
      <w:r w:rsidR="0098512F">
        <w:rPr>
          <w:rFonts w:cs="Times New Roman"/>
        </w:rPr>
        <w:t xml:space="preserve"> </w:t>
      </w:r>
      <w:r w:rsidRPr="00D52365">
        <w:rPr>
          <w:rFonts w:cs="Times New Roman"/>
        </w:rPr>
        <w:lastRenderedPageBreak/>
        <w:t xml:space="preserve">GENERAL FUND </w:t>
      </w:r>
      <w:r w:rsidR="00423149" w:rsidRPr="00D52365">
        <w:rPr>
          <w:rFonts w:cs="Times New Roman"/>
        </w:rPr>
        <w:t>$</w:t>
      </w:r>
      <w:r w:rsidR="0098512F">
        <w:rPr>
          <w:rFonts w:cs="Times New Roman"/>
        </w:rPr>
        <w:t>89</w:t>
      </w:r>
      <w:r w:rsidR="00423149" w:rsidRPr="00D52365">
        <w:rPr>
          <w:rFonts w:cs="Times New Roman"/>
        </w:rPr>
        <w:t>,</w:t>
      </w:r>
      <w:r w:rsidR="0098512F">
        <w:rPr>
          <w:rFonts w:cs="Times New Roman"/>
        </w:rPr>
        <w:t>350</w:t>
      </w:r>
      <w:r w:rsidR="00423149" w:rsidRPr="00D52365">
        <w:rPr>
          <w:rFonts w:cs="Times New Roman"/>
        </w:rPr>
        <w:t>.</w:t>
      </w:r>
      <w:r w:rsidR="0098512F">
        <w:rPr>
          <w:rFonts w:cs="Times New Roman"/>
        </w:rPr>
        <w:t>66</w:t>
      </w:r>
      <w:r w:rsidRPr="00D52365">
        <w:rPr>
          <w:rFonts w:cs="Times New Roman"/>
        </w:rPr>
        <w:t xml:space="preserve">. </w:t>
      </w:r>
      <w:r w:rsidRPr="00D52365">
        <w:rPr>
          <w:rFonts w:cs="Times New Roman"/>
          <w:b/>
          <w:bCs/>
          <w:u w:val="single"/>
        </w:rPr>
        <w:t>EXPENDITURES</w:t>
      </w:r>
      <w:r w:rsidRPr="00D52365">
        <w:rPr>
          <w:rFonts w:cs="Times New Roman"/>
        </w:rPr>
        <w:t>:</w:t>
      </w:r>
      <w:r w:rsidR="00880B40" w:rsidRPr="00D52365">
        <w:rPr>
          <w:rFonts w:cs="Times New Roman"/>
        </w:rPr>
        <w:t xml:space="preserve"> </w:t>
      </w:r>
      <w:r w:rsidRPr="00D52365">
        <w:rPr>
          <w:rFonts w:cs="Times New Roman"/>
        </w:rPr>
        <w:t xml:space="preserve"> </w:t>
      </w:r>
      <w:r w:rsidR="00F34A73" w:rsidRPr="00D52365">
        <w:rPr>
          <w:rFonts w:cs="Times New Roman"/>
        </w:rPr>
        <w:t>ILLINOIS MUNICIPAL RETIREMENT FUND</w:t>
      </w:r>
      <w:r w:rsidRPr="00D52365">
        <w:rPr>
          <w:rFonts w:cs="Times New Roman"/>
        </w:rPr>
        <w:t xml:space="preserve"> </w:t>
      </w:r>
      <w:r w:rsidR="00E115E1" w:rsidRPr="00D52365">
        <w:rPr>
          <w:rFonts w:cs="Times New Roman"/>
        </w:rPr>
        <w:t>$</w:t>
      </w:r>
      <w:r w:rsidR="0098512F">
        <w:rPr>
          <w:rFonts w:cs="Times New Roman"/>
        </w:rPr>
        <w:t>212,034.88</w:t>
      </w:r>
      <w:r w:rsidRPr="00D52365">
        <w:rPr>
          <w:rFonts w:cs="Times New Roman"/>
        </w:rPr>
        <w:t>; ENDING BALANCE AS OF APRIL 30, 202</w:t>
      </w:r>
      <w:r w:rsidR="0016313B">
        <w:rPr>
          <w:rFonts w:cs="Times New Roman"/>
        </w:rPr>
        <w:t>5</w:t>
      </w:r>
      <w:r w:rsidRPr="00D52365">
        <w:rPr>
          <w:rFonts w:cs="Times New Roman"/>
        </w:rPr>
        <w:t>: $</w:t>
      </w:r>
      <w:r w:rsidR="0016313B">
        <w:rPr>
          <w:rFonts w:cs="Times New Roman"/>
        </w:rPr>
        <w:t>194</w:t>
      </w:r>
      <w:r w:rsidRPr="00D52365">
        <w:rPr>
          <w:rFonts w:cs="Times New Roman"/>
        </w:rPr>
        <w:t>,</w:t>
      </w:r>
      <w:r w:rsidR="0016313B">
        <w:rPr>
          <w:rFonts w:cs="Times New Roman"/>
        </w:rPr>
        <w:t>328.05</w:t>
      </w:r>
      <w:r w:rsidRPr="00D52365">
        <w:rPr>
          <w:rFonts w:cs="Times New Roman"/>
        </w:rPr>
        <w:t xml:space="preserve">.  </w:t>
      </w:r>
      <w:r w:rsidRPr="00D52365">
        <w:rPr>
          <w:rFonts w:cs="Times New Roman"/>
          <w:b/>
          <w:bCs/>
          <w:u w:val="single"/>
        </w:rPr>
        <w:t>MOTOR FUEL TAX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16313B">
        <w:rPr>
          <w:rFonts w:cs="Times New Roman"/>
        </w:rPr>
        <w:t>4</w:t>
      </w:r>
      <w:r w:rsidRPr="00D52365">
        <w:rPr>
          <w:rFonts w:cs="Times New Roman"/>
        </w:rPr>
        <w:t>: $</w:t>
      </w:r>
      <w:r w:rsidR="0016313B">
        <w:rPr>
          <w:rFonts w:cs="Times New Roman"/>
        </w:rPr>
        <w:t>799,644.05</w:t>
      </w:r>
      <w:r w:rsidRPr="00D52365">
        <w:rPr>
          <w:rFonts w:cs="Times New Roman"/>
        </w:rPr>
        <w:t xml:space="preserve">. </w:t>
      </w:r>
      <w:r w:rsidRPr="00D52365">
        <w:rPr>
          <w:rFonts w:cs="Times New Roman"/>
          <w:b/>
          <w:bCs/>
          <w:u w:val="single"/>
        </w:rPr>
        <w:t>REVENUE</w:t>
      </w:r>
      <w:r w:rsidRPr="00D52365">
        <w:rPr>
          <w:rFonts w:cs="Times New Roman"/>
        </w:rPr>
        <w:t xml:space="preserve">: </w:t>
      </w:r>
      <w:r w:rsidR="00880B40" w:rsidRPr="00D52365">
        <w:rPr>
          <w:rFonts w:cs="Times New Roman"/>
        </w:rPr>
        <w:t xml:space="preserve"> </w:t>
      </w:r>
      <w:proofErr w:type="spellStart"/>
      <w:r w:rsidRPr="00D52365">
        <w:rPr>
          <w:rFonts w:cs="Times New Roman"/>
        </w:rPr>
        <w:t>MFT</w:t>
      </w:r>
      <w:proofErr w:type="spellEnd"/>
      <w:r w:rsidRPr="00D52365">
        <w:rPr>
          <w:rFonts w:cs="Times New Roman"/>
        </w:rPr>
        <w:t xml:space="preserve"> ALLOTMENTS </w:t>
      </w:r>
      <w:r w:rsidR="004D59FE" w:rsidRPr="00D52365">
        <w:rPr>
          <w:rFonts w:cs="Times New Roman"/>
        </w:rPr>
        <w:t>$</w:t>
      </w:r>
      <w:r w:rsidRPr="00D52365">
        <w:rPr>
          <w:rFonts w:cs="Times New Roman"/>
        </w:rPr>
        <w:t>15</w:t>
      </w:r>
      <w:r w:rsidR="0016313B">
        <w:rPr>
          <w:rFonts w:cs="Times New Roman"/>
        </w:rPr>
        <w:t>1</w:t>
      </w:r>
      <w:r w:rsidRPr="00D52365">
        <w:rPr>
          <w:rFonts w:cs="Times New Roman"/>
        </w:rPr>
        <w:t>,</w:t>
      </w:r>
      <w:r w:rsidR="0016313B">
        <w:rPr>
          <w:rFonts w:cs="Times New Roman"/>
        </w:rPr>
        <w:t>065</w:t>
      </w:r>
      <w:r w:rsidRPr="00D52365">
        <w:rPr>
          <w:rFonts w:cs="Times New Roman"/>
        </w:rPr>
        <w:t>.</w:t>
      </w:r>
      <w:r w:rsidR="0016313B">
        <w:rPr>
          <w:rFonts w:cs="Times New Roman"/>
        </w:rPr>
        <w:t>32</w:t>
      </w:r>
      <w:r w:rsidRPr="00D52365">
        <w:rPr>
          <w:rFonts w:cs="Times New Roman"/>
        </w:rPr>
        <w:t xml:space="preserve">; </w:t>
      </w:r>
      <w:proofErr w:type="spellStart"/>
      <w:r w:rsidRPr="00D52365">
        <w:rPr>
          <w:rFonts w:cs="Times New Roman"/>
        </w:rPr>
        <w:t>MFT</w:t>
      </w:r>
      <w:proofErr w:type="spellEnd"/>
      <w:r w:rsidRPr="00D52365">
        <w:rPr>
          <w:rFonts w:cs="Times New Roman"/>
        </w:rPr>
        <w:t xml:space="preserve"> TRANSPORTATION RENEWAL FUND ALLOTMENTS </w:t>
      </w:r>
      <w:r w:rsidR="004D59FE" w:rsidRPr="00D52365">
        <w:rPr>
          <w:rFonts w:cs="Times New Roman"/>
        </w:rPr>
        <w:t>$</w:t>
      </w:r>
      <w:r w:rsidR="0016313B">
        <w:rPr>
          <w:rFonts w:cs="Times New Roman"/>
        </w:rPr>
        <w:t>152,053.07</w:t>
      </w:r>
      <w:r w:rsidRPr="00D52365">
        <w:rPr>
          <w:rFonts w:cs="Times New Roman"/>
        </w:rPr>
        <w:t xml:space="preserve">; </w:t>
      </w:r>
      <w:r w:rsidR="006C498F" w:rsidRPr="00D52365">
        <w:rPr>
          <w:rFonts w:cs="Times New Roman"/>
        </w:rPr>
        <w:t xml:space="preserve">REBUILD ILLINOIS </w:t>
      </w:r>
      <w:proofErr w:type="spellStart"/>
      <w:r w:rsidR="006C498F" w:rsidRPr="00D52365">
        <w:rPr>
          <w:rFonts w:cs="Times New Roman"/>
        </w:rPr>
        <w:t>WASTENA</w:t>
      </w:r>
      <w:proofErr w:type="spellEnd"/>
      <w:r w:rsidR="006C498F" w:rsidRPr="00D52365">
        <w:rPr>
          <w:rFonts w:cs="Times New Roman"/>
        </w:rPr>
        <w:t xml:space="preserve"> ST $</w:t>
      </w:r>
      <w:r w:rsidR="0016313B">
        <w:rPr>
          <w:rFonts w:cs="Times New Roman"/>
        </w:rPr>
        <w:t>20,826.16</w:t>
      </w:r>
      <w:r w:rsidR="006C498F" w:rsidRPr="00D52365">
        <w:rPr>
          <w:rFonts w:cs="Times New Roman"/>
        </w:rPr>
        <w:t xml:space="preserve">; </w:t>
      </w:r>
      <w:r w:rsidRPr="00D52365">
        <w:rPr>
          <w:rFonts w:cs="Times New Roman"/>
        </w:rPr>
        <w:t xml:space="preserve">INTEREST </w:t>
      </w:r>
      <w:r w:rsidR="004D59FE" w:rsidRPr="00D52365">
        <w:rPr>
          <w:rFonts w:cs="Times New Roman"/>
        </w:rPr>
        <w:t>$</w:t>
      </w:r>
      <w:r w:rsidR="0016313B">
        <w:rPr>
          <w:rFonts w:cs="Times New Roman"/>
        </w:rPr>
        <w:t>35,640.87</w:t>
      </w:r>
      <w:r w:rsidR="007433DE" w:rsidRPr="00D52365">
        <w:rPr>
          <w:rFonts w:cs="Times New Roman"/>
        </w:rPr>
        <w:t>;</w:t>
      </w:r>
      <w:r w:rsidR="00880B40" w:rsidRPr="00D52365">
        <w:rPr>
          <w:rFonts w:cs="Times New Roman"/>
        </w:rPr>
        <w:t xml:space="preserve"> </w:t>
      </w:r>
      <w:r w:rsidRPr="00D52365">
        <w:rPr>
          <w:rFonts w:cs="Times New Roman"/>
          <w:b/>
          <w:bCs/>
          <w:u w:val="single"/>
        </w:rPr>
        <w:t>EXPENDITURES</w:t>
      </w:r>
      <w:r w:rsidRPr="00D52365">
        <w:rPr>
          <w:rFonts w:cs="Times New Roman"/>
        </w:rPr>
        <w:t xml:space="preserve">: </w:t>
      </w:r>
      <w:r w:rsidR="00FD42B7" w:rsidRPr="00D52365">
        <w:rPr>
          <w:rFonts w:cs="Times New Roman"/>
        </w:rPr>
        <w:t>ILLINI ASPHALT $</w:t>
      </w:r>
      <w:r w:rsidR="0016313B">
        <w:rPr>
          <w:rFonts w:cs="Times New Roman"/>
        </w:rPr>
        <w:t>202,067.52</w:t>
      </w:r>
      <w:r w:rsidR="00FD42B7" w:rsidRPr="00D52365">
        <w:rPr>
          <w:rFonts w:cs="Times New Roman"/>
        </w:rPr>
        <w:t>;</w:t>
      </w:r>
      <w:r w:rsidR="00B530B9" w:rsidRPr="00D52365">
        <w:rPr>
          <w:rFonts w:cs="Times New Roman"/>
        </w:rPr>
        <w:t xml:space="preserve"> REBUILD ILLINOIS $</w:t>
      </w:r>
      <w:r w:rsidR="0016313B">
        <w:rPr>
          <w:rFonts w:cs="Times New Roman"/>
        </w:rPr>
        <w:t>26,032.70</w:t>
      </w:r>
      <w:r w:rsidR="00B530B9" w:rsidRPr="00D52365">
        <w:rPr>
          <w:rFonts w:cs="Times New Roman"/>
        </w:rPr>
        <w:t xml:space="preserve">; </w:t>
      </w:r>
      <w:r w:rsidRPr="00D52365">
        <w:rPr>
          <w:rFonts w:cs="Times New Roman"/>
        </w:rPr>
        <w:t xml:space="preserve">BEELMAN LOGISTICS </w:t>
      </w:r>
      <w:r w:rsidR="007433DE" w:rsidRPr="00D52365">
        <w:rPr>
          <w:rFonts w:cs="Times New Roman"/>
        </w:rPr>
        <w:t>$37,</w:t>
      </w:r>
      <w:r w:rsidR="0016313B">
        <w:rPr>
          <w:rFonts w:cs="Times New Roman"/>
        </w:rPr>
        <w:t>514.75</w:t>
      </w:r>
      <w:r w:rsidRPr="00D52365">
        <w:rPr>
          <w:rFonts w:cs="Times New Roman"/>
        </w:rPr>
        <w:t xml:space="preserve">; BRITTON’S TREE SERVICE </w:t>
      </w:r>
      <w:r w:rsidR="007433DE" w:rsidRPr="00D52365">
        <w:rPr>
          <w:rFonts w:cs="Times New Roman"/>
        </w:rPr>
        <w:t>$</w:t>
      </w:r>
      <w:r w:rsidR="0016313B">
        <w:rPr>
          <w:rFonts w:cs="Times New Roman"/>
        </w:rPr>
        <w:t>13,500.00</w:t>
      </w:r>
      <w:r w:rsidRPr="00D52365">
        <w:rPr>
          <w:rFonts w:cs="Times New Roman"/>
        </w:rPr>
        <w:t>;</w:t>
      </w:r>
      <w:r w:rsidR="00B530B9" w:rsidRPr="00D52365">
        <w:rPr>
          <w:rFonts w:cs="Times New Roman"/>
        </w:rPr>
        <w:t xml:space="preserve"> HAWKINS STUMP GRINDING $</w:t>
      </w:r>
      <w:r w:rsidR="0016313B">
        <w:rPr>
          <w:rFonts w:cs="Times New Roman"/>
        </w:rPr>
        <w:t>2,175</w:t>
      </w:r>
      <w:r w:rsidR="00B530B9" w:rsidRPr="00D52365">
        <w:rPr>
          <w:rFonts w:cs="Times New Roman"/>
        </w:rPr>
        <w:t>.00</w:t>
      </w:r>
      <w:r w:rsidRPr="00D52365">
        <w:rPr>
          <w:rFonts w:cs="Times New Roman"/>
        </w:rPr>
        <w:t xml:space="preserve"> ENERGY CULVERT </w:t>
      </w:r>
      <w:r w:rsidR="007433DE" w:rsidRPr="00D52365">
        <w:rPr>
          <w:rFonts w:cs="Times New Roman"/>
        </w:rPr>
        <w:t>$</w:t>
      </w:r>
      <w:r w:rsidR="0016313B">
        <w:rPr>
          <w:rFonts w:cs="Times New Roman"/>
        </w:rPr>
        <w:t>17,923.96</w:t>
      </w:r>
      <w:r w:rsidRPr="00D52365">
        <w:rPr>
          <w:rFonts w:cs="Times New Roman"/>
        </w:rPr>
        <w:t>; FRANKLIN C</w:t>
      </w:r>
      <w:r w:rsidR="00F34A73" w:rsidRPr="00D52365">
        <w:rPr>
          <w:rFonts w:cs="Times New Roman"/>
        </w:rPr>
        <w:t>OU</w:t>
      </w:r>
      <w:r w:rsidRPr="00D52365">
        <w:rPr>
          <w:rFonts w:cs="Times New Roman"/>
        </w:rPr>
        <w:t xml:space="preserve">NTY HWY </w:t>
      </w:r>
      <w:r w:rsidR="007433DE" w:rsidRPr="00D52365">
        <w:rPr>
          <w:rFonts w:cs="Times New Roman"/>
        </w:rPr>
        <w:t>$</w:t>
      </w:r>
      <w:r w:rsidR="003804C8">
        <w:rPr>
          <w:rFonts w:cs="Times New Roman"/>
        </w:rPr>
        <w:t>39,085.67</w:t>
      </w:r>
      <w:r w:rsidRPr="00D52365">
        <w:rPr>
          <w:rFonts w:cs="Times New Roman"/>
        </w:rPr>
        <w:t>;</w:t>
      </w:r>
      <w:r w:rsidR="00B530B9" w:rsidRPr="00D52365">
        <w:rPr>
          <w:rFonts w:cs="Times New Roman"/>
        </w:rPr>
        <w:t xml:space="preserve"> POTTS, SMOOT &amp; CRAWFORD $2</w:t>
      </w:r>
      <w:r w:rsidR="003804C8">
        <w:rPr>
          <w:rFonts w:cs="Times New Roman"/>
        </w:rPr>
        <w:t>4</w:t>
      </w:r>
      <w:r w:rsidR="00B530B9" w:rsidRPr="00D52365">
        <w:rPr>
          <w:rFonts w:cs="Times New Roman"/>
        </w:rPr>
        <w:t>,</w:t>
      </w:r>
      <w:r w:rsidR="003804C8">
        <w:rPr>
          <w:rFonts w:cs="Times New Roman"/>
        </w:rPr>
        <w:t>178.00</w:t>
      </w:r>
      <w:r w:rsidR="00B530B9" w:rsidRPr="00D52365">
        <w:rPr>
          <w:rFonts w:cs="Times New Roman"/>
        </w:rPr>
        <w:t>;</w:t>
      </w:r>
      <w:r w:rsidRPr="00D52365">
        <w:rPr>
          <w:rFonts w:cs="Times New Roman"/>
        </w:rPr>
        <w:t xml:space="preserve"> ODUM CONCRETE </w:t>
      </w:r>
      <w:r w:rsidR="007433DE" w:rsidRPr="00D52365">
        <w:rPr>
          <w:rFonts w:cs="Times New Roman"/>
        </w:rPr>
        <w:t>$</w:t>
      </w:r>
      <w:r w:rsidR="003804C8">
        <w:rPr>
          <w:rFonts w:cs="Times New Roman"/>
        </w:rPr>
        <w:t>27,058.15</w:t>
      </w:r>
      <w:r w:rsidR="00470A76" w:rsidRPr="00D52365">
        <w:rPr>
          <w:rFonts w:cs="Times New Roman"/>
        </w:rPr>
        <w:t>;</w:t>
      </w:r>
      <w:r w:rsidRPr="00D52365">
        <w:rPr>
          <w:rFonts w:cs="Times New Roman"/>
        </w:rPr>
        <w:t xml:space="preserve"> ENDING BALANCE AS OF APRIL 30, 202</w:t>
      </w:r>
      <w:r w:rsidR="003804C8">
        <w:rPr>
          <w:rFonts w:cs="Times New Roman"/>
        </w:rPr>
        <w:t>5</w:t>
      </w:r>
      <w:r w:rsidRPr="00D52365">
        <w:rPr>
          <w:rFonts w:cs="Times New Roman"/>
        </w:rPr>
        <w:t>: $</w:t>
      </w:r>
      <w:r w:rsidR="00FD42B7" w:rsidRPr="00D52365">
        <w:rPr>
          <w:rFonts w:cs="Times New Roman"/>
        </w:rPr>
        <w:t>7</w:t>
      </w:r>
      <w:r w:rsidR="003804C8">
        <w:rPr>
          <w:rFonts w:cs="Times New Roman"/>
        </w:rPr>
        <w:t>6</w:t>
      </w:r>
      <w:r w:rsidR="00FD42B7" w:rsidRPr="00D52365">
        <w:rPr>
          <w:rFonts w:cs="Times New Roman"/>
        </w:rPr>
        <w:t>9,</w:t>
      </w:r>
      <w:r w:rsidR="003804C8">
        <w:rPr>
          <w:rFonts w:cs="Times New Roman"/>
        </w:rPr>
        <w:t>693.72</w:t>
      </w:r>
      <w:r w:rsidRPr="00D52365">
        <w:rPr>
          <w:rFonts w:cs="Times New Roman"/>
        </w:rPr>
        <w:t xml:space="preserve"> </w:t>
      </w:r>
      <w:r w:rsidRPr="00D52365">
        <w:rPr>
          <w:rFonts w:cs="Times New Roman"/>
          <w:b/>
          <w:bCs/>
          <w:u w:val="single"/>
        </w:rPr>
        <w:t>REVOLVING FUND ESCROW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3804C8">
        <w:rPr>
          <w:rFonts w:cs="Times New Roman"/>
        </w:rPr>
        <w:t>4</w:t>
      </w:r>
      <w:r w:rsidRPr="00D52365">
        <w:rPr>
          <w:rFonts w:cs="Times New Roman"/>
        </w:rPr>
        <w:t>: $96,929.</w:t>
      </w:r>
      <w:r w:rsidR="00130FEE" w:rsidRPr="00D52365">
        <w:rPr>
          <w:rFonts w:cs="Times New Roman"/>
        </w:rPr>
        <w:t>32</w:t>
      </w:r>
      <w:r w:rsidRPr="00D52365">
        <w:rPr>
          <w:rFonts w:cs="Times New Roman"/>
        </w:rPr>
        <w:t xml:space="preserve">. </w:t>
      </w:r>
      <w:r w:rsidRPr="00D52365">
        <w:rPr>
          <w:rFonts w:cs="Times New Roman"/>
          <w:b/>
          <w:bCs/>
          <w:u w:val="single"/>
        </w:rPr>
        <w:t>REVENUE</w:t>
      </w:r>
      <w:r w:rsidRPr="00D52365">
        <w:rPr>
          <w:rFonts w:cs="Times New Roman"/>
        </w:rPr>
        <w:t xml:space="preserve">: </w:t>
      </w:r>
      <w:r w:rsidR="00880B40" w:rsidRPr="00D52365">
        <w:rPr>
          <w:rFonts w:cs="Times New Roman"/>
        </w:rPr>
        <w:t xml:space="preserve"> </w:t>
      </w:r>
      <w:r w:rsidR="003804C8">
        <w:rPr>
          <w:rFonts w:cs="Times New Roman"/>
        </w:rPr>
        <w:t>$0.00</w:t>
      </w:r>
      <w:r w:rsidRPr="00D52365">
        <w:rPr>
          <w:rFonts w:cs="Times New Roman"/>
        </w:rPr>
        <w:t>. ENDING BALANCE AS OF APRIL 30, 20</w:t>
      </w:r>
      <w:r w:rsidR="00130FEE" w:rsidRPr="00D52365">
        <w:rPr>
          <w:rFonts w:cs="Times New Roman"/>
        </w:rPr>
        <w:t>2</w:t>
      </w:r>
      <w:r w:rsidR="003804C8">
        <w:rPr>
          <w:rFonts w:cs="Times New Roman"/>
        </w:rPr>
        <w:t>5</w:t>
      </w:r>
      <w:r w:rsidRPr="00D52365">
        <w:rPr>
          <w:rFonts w:cs="Times New Roman"/>
        </w:rPr>
        <w:t>: $96,929.</w:t>
      </w:r>
      <w:r w:rsidR="00130FEE" w:rsidRPr="00D52365">
        <w:rPr>
          <w:rFonts w:cs="Times New Roman"/>
        </w:rPr>
        <w:t>57</w:t>
      </w:r>
      <w:r w:rsidRPr="00D52365">
        <w:rPr>
          <w:rFonts w:cs="Times New Roman"/>
        </w:rPr>
        <w:t xml:space="preserve">. </w:t>
      </w:r>
      <w:r w:rsidRPr="00D52365">
        <w:rPr>
          <w:rFonts w:cs="Times New Roman"/>
          <w:b/>
          <w:bCs/>
          <w:u w:val="single"/>
        </w:rPr>
        <w:t>AIRPORT FUND</w:t>
      </w:r>
      <w:r w:rsidRPr="00D52365">
        <w:rPr>
          <w:rFonts w:cs="Times New Roman"/>
          <w:b/>
          <w:bCs/>
        </w:rPr>
        <w:t>:</w:t>
      </w:r>
      <w:r w:rsidRPr="00D52365">
        <w:rPr>
          <w:rFonts w:cs="Times New Roman"/>
        </w:rPr>
        <w:t xml:space="preserve"> BEGINNING BALANCE AS OF MAY 1, 202</w:t>
      </w:r>
      <w:r w:rsidR="003804C8">
        <w:rPr>
          <w:rFonts w:cs="Times New Roman"/>
        </w:rPr>
        <w:t>4</w:t>
      </w:r>
      <w:r w:rsidRPr="00D52365">
        <w:rPr>
          <w:rFonts w:cs="Times New Roman"/>
        </w:rPr>
        <w:t>: $</w:t>
      </w:r>
      <w:r w:rsidR="003804C8">
        <w:rPr>
          <w:rFonts w:cs="Times New Roman"/>
        </w:rPr>
        <w:t>347,873.13</w:t>
      </w:r>
      <w:r w:rsidRPr="00D52365">
        <w:rPr>
          <w:rFonts w:cs="Times New Roman"/>
        </w:rPr>
        <w:t xml:space="preserve">. </w:t>
      </w:r>
      <w:r w:rsidRPr="00D52365">
        <w:rPr>
          <w:rFonts w:cs="Times New Roman"/>
          <w:b/>
          <w:bCs/>
          <w:u w:val="single"/>
        </w:rPr>
        <w:t>REVENUE</w:t>
      </w:r>
      <w:r w:rsidRPr="00D52365">
        <w:rPr>
          <w:rFonts w:cs="Times New Roman"/>
        </w:rPr>
        <w:t>:</w:t>
      </w:r>
      <w:r w:rsidR="00880B40" w:rsidRPr="00D52365">
        <w:rPr>
          <w:rFonts w:cs="Times New Roman"/>
        </w:rPr>
        <w:t xml:space="preserve"> </w:t>
      </w:r>
      <w:r w:rsidRPr="00D52365">
        <w:rPr>
          <w:rFonts w:cs="Times New Roman"/>
        </w:rPr>
        <w:t xml:space="preserve">PROPERTY TAXES </w:t>
      </w:r>
      <w:r w:rsidR="00130FEE" w:rsidRPr="00D52365">
        <w:rPr>
          <w:rFonts w:cs="Times New Roman"/>
        </w:rPr>
        <w:t>$4</w:t>
      </w:r>
      <w:r w:rsidR="003804C8">
        <w:rPr>
          <w:rFonts w:cs="Times New Roman"/>
        </w:rPr>
        <w:t>2</w:t>
      </w:r>
      <w:r w:rsidR="00130FEE" w:rsidRPr="00D52365">
        <w:rPr>
          <w:rFonts w:cs="Times New Roman"/>
        </w:rPr>
        <w:t>,</w:t>
      </w:r>
      <w:r w:rsidR="003804C8">
        <w:rPr>
          <w:rFonts w:cs="Times New Roman"/>
        </w:rPr>
        <w:t>000.49</w:t>
      </w:r>
      <w:r w:rsidRPr="00D52365">
        <w:rPr>
          <w:rFonts w:cs="Times New Roman"/>
        </w:rPr>
        <w:t xml:space="preserve">; STATE OF ILLINOIS </w:t>
      </w:r>
      <w:r w:rsidR="00130FEE" w:rsidRPr="00D52365">
        <w:rPr>
          <w:rFonts w:cs="Times New Roman"/>
        </w:rPr>
        <w:t>$</w:t>
      </w:r>
      <w:r w:rsidR="003804C8">
        <w:rPr>
          <w:rFonts w:cs="Times New Roman"/>
        </w:rPr>
        <w:t>93,165.61</w:t>
      </w:r>
      <w:r w:rsidRPr="00D52365">
        <w:rPr>
          <w:rFonts w:cs="Times New Roman"/>
        </w:rPr>
        <w:t xml:space="preserve">; FUEL SALES </w:t>
      </w:r>
      <w:r w:rsidR="00130FEE" w:rsidRPr="00D52365">
        <w:rPr>
          <w:rFonts w:cs="Times New Roman"/>
        </w:rPr>
        <w:t>$</w:t>
      </w:r>
      <w:r w:rsidR="003804C8">
        <w:rPr>
          <w:rFonts w:cs="Times New Roman"/>
        </w:rPr>
        <w:t>47,443.74</w:t>
      </w:r>
      <w:r w:rsidRPr="00D52365">
        <w:rPr>
          <w:rFonts w:cs="Times New Roman"/>
        </w:rPr>
        <w:t xml:space="preserve">; HANGAR LEASES </w:t>
      </w:r>
      <w:r w:rsidR="00130FEE" w:rsidRPr="00D52365">
        <w:rPr>
          <w:rFonts w:cs="Times New Roman"/>
        </w:rPr>
        <w:t>$</w:t>
      </w:r>
      <w:r w:rsidR="003804C8">
        <w:rPr>
          <w:rFonts w:cs="Times New Roman"/>
        </w:rPr>
        <w:t>14,125</w:t>
      </w:r>
      <w:r w:rsidRPr="00D52365">
        <w:rPr>
          <w:rFonts w:cs="Times New Roman"/>
        </w:rPr>
        <w:t xml:space="preserve">.00; INTEREST </w:t>
      </w:r>
      <w:r w:rsidR="00130FEE" w:rsidRPr="00D52365">
        <w:rPr>
          <w:rFonts w:cs="Times New Roman"/>
        </w:rPr>
        <w:t>$</w:t>
      </w:r>
      <w:r w:rsidR="003804C8">
        <w:rPr>
          <w:rFonts w:cs="Times New Roman"/>
        </w:rPr>
        <w:t>11,049.49</w:t>
      </w:r>
      <w:r w:rsidRPr="00D52365">
        <w:rPr>
          <w:rFonts w:cs="Times New Roman"/>
        </w:rPr>
        <w:t>; FARM LAND</w:t>
      </w:r>
      <w:r w:rsidR="00C04295" w:rsidRPr="00D52365">
        <w:rPr>
          <w:rFonts w:cs="Times New Roman"/>
        </w:rPr>
        <w:t xml:space="preserve"> RENTAL $</w:t>
      </w:r>
      <w:r w:rsidR="003804C8">
        <w:rPr>
          <w:rFonts w:cs="Times New Roman"/>
        </w:rPr>
        <w:t>21</w:t>
      </w:r>
      <w:r w:rsidR="00C04295" w:rsidRPr="00D52365">
        <w:rPr>
          <w:rFonts w:cs="Times New Roman"/>
        </w:rPr>
        <w:t>,</w:t>
      </w:r>
      <w:r w:rsidR="003804C8">
        <w:rPr>
          <w:rFonts w:cs="Times New Roman"/>
        </w:rPr>
        <w:t>1</w:t>
      </w:r>
      <w:r w:rsidR="00C04295" w:rsidRPr="00D52365">
        <w:rPr>
          <w:rFonts w:cs="Times New Roman"/>
        </w:rPr>
        <w:t>00.00</w:t>
      </w:r>
      <w:r w:rsidRPr="00D52365">
        <w:rPr>
          <w:rFonts w:cs="Times New Roman"/>
        </w:rPr>
        <w:t xml:space="preserve">; </w:t>
      </w:r>
      <w:r w:rsidR="005B1131" w:rsidRPr="00D52365">
        <w:rPr>
          <w:rFonts w:cs="Times New Roman"/>
        </w:rPr>
        <w:t>INVESTMENTS $</w:t>
      </w:r>
      <w:r w:rsidR="003804C8">
        <w:rPr>
          <w:rFonts w:cs="Times New Roman"/>
        </w:rPr>
        <w:t>193.86</w:t>
      </w:r>
      <w:r w:rsidR="005B1131" w:rsidRPr="00D52365">
        <w:rPr>
          <w:rFonts w:cs="Times New Roman"/>
        </w:rPr>
        <w:t xml:space="preserve">; </w:t>
      </w:r>
      <w:r w:rsidR="00C04295" w:rsidRPr="00D52365">
        <w:rPr>
          <w:rFonts w:cs="Times New Roman"/>
        </w:rPr>
        <w:t>SALES TAX CREDITS $1</w:t>
      </w:r>
      <w:r w:rsidR="003804C8">
        <w:rPr>
          <w:rFonts w:cs="Times New Roman"/>
        </w:rPr>
        <w:t>5</w:t>
      </w:r>
      <w:r w:rsidR="00C04295" w:rsidRPr="00D52365">
        <w:rPr>
          <w:rFonts w:cs="Times New Roman"/>
        </w:rPr>
        <w:t>.</w:t>
      </w:r>
      <w:r w:rsidR="003804C8">
        <w:rPr>
          <w:rFonts w:cs="Times New Roman"/>
        </w:rPr>
        <w:t>00</w:t>
      </w:r>
      <w:r w:rsidR="00C04295" w:rsidRPr="00D52365">
        <w:rPr>
          <w:rFonts w:cs="Times New Roman"/>
        </w:rPr>
        <w:t xml:space="preserve">; </w:t>
      </w:r>
      <w:r w:rsidR="000D4B5E">
        <w:rPr>
          <w:rFonts w:cs="Times New Roman"/>
        </w:rPr>
        <w:t>DONATION</w:t>
      </w:r>
      <w:r w:rsidR="00C04295" w:rsidRPr="00D52365">
        <w:rPr>
          <w:rFonts w:cs="Times New Roman"/>
        </w:rPr>
        <w:t xml:space="preserve"> $</w:t>
      </w:r>
      <w:r w:rsidR="000D4B5E">
        <w:rPr>
          <w:rFonts w:cs="Times New Roman"/>
        </w:rPr>
        <w:t>300.00</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880B40" w:rsidRPr="00D52365">
        <w:rPr>
          <w:rFonts w:cs="Times New Roman"/>
        </w:rPr>
        <w:t xml:space="preserve"> </w:t>
      </w:r>
      <w:r w:rsidRPr="00D52365">
        <w:rPr>
          <w:rFonts w:cs="Times New Roman"/>
        </w:rPr>
        <w:t>STATE OF ILLINOIS</w:t>
      </w:r>
      <w:r w:rsidR="005B1131" w:rsidRPr="00D52365">
        <w:rPr>
          <w:rFonts w:cs="Times New Roman"/>
        </w:rPr>
        <w:t xml:space="preserve"> SALES TAX</w:t>
      </w:r>
      <w:r w:rsidRPr="00D52365">
        <w:rPr>
          <w:rFonts w:cs="Times New Roman"/>
        </w:rPr>
        <w:t xml:space="preserve"> </w:t>
      </w:r>
      <w:r w:rsidR="00C04295" w:rsidRPr="00D52365">
        <w:rPr>
          <w:rFonts w:cs="Times New Roman"/>
        </w:rPr>
        <w:t>$</w:t>
      </w:r>
      <w:r w:rsidR="000D4B5E">
        <w:rPr>
          <w:rFonts w:cs="Times New Roman"/>
        </w:rPr>
        <w:t>3,329.00</w:t>
      </w:r>
      <w:r w:rsidRPr="00D52365">
        <w:rPr>
          <w:rFonts w:cs="Times New Roman"/>
        </w:rPr>
        <w:t xml:space="preserve">; AP FUND </w:t>
      </w:r>
      <w:r w:rsidR="00C04295" w:rsidRPr="00D52365">
        <w:rPr>
          <w:rFonts w:cs="Times New Roman"/>
        </w:rPr>
        <w:t>$</w:t>
      </w:r>
      <w:r w:rsidR="000D4B5E">
        <w:rPr>
          <w:rFonts w:cs="Times New Roman"/>
        </w:rPr>
        <w:t>72</w:t>
      </w:r>
      <w:r w:rsidRPr="00D52365">
        <w:rPr>
          <w:rFonts w:cs="Times New Roman"/>
        </w:rPr>
        <w:t>,</w:t>
      </w:r>
      <w:r w:rsidR="000D4B5E">
        <w:rPr>
          <w:rFonts w:cs="Times New Roman"/>
        </w:rPr>
        <w:t>334</w:t>
      </w:r>
      <w:r w:rsidRPr="00D52365">
        <w:rPr>
          <w:rFonts w:cs="Times New Roman"/>
        </w:rPr>
        <w:t>.</w:t>
      </w:r>
      <w:r w:rsidR="000D4B5E">
        <w:rPr>
          <w:rFonts w:cs="Times New Roman"/>
        </w:rPr>
        <w:t>78</w:t>
      </w:r>
      <w:r w:rsidR="00C04295" w:rsidRPr="00D52365">
        <w:rPr>
          <w:rFonts w:cs="Times New Roman"/>
        </w:rPr>
        <w:t>.</w:t>
      </w:r>
      <w:r w:rsidRPr="00D52365">
        <w:rPr>
          <w:rFonts w:cs="Times New Roman"/>
        </w:rPr>
        <w:t xml:space="preserve"> ENDING BALANCE AS OF APRIL 30, 202</w:t>
      </w:r>
      <w:r w:rsidR="003804C8">
        <w:rPr>
          <w:rFonts w:cs="Times New Roman"/>
        </w:rPr>
        <w:t>5</w:t>
      </w:r>
      <w:r w:rsidRPr="00D52365">
        <w:rPr>
          <w:rFonts w:cs="Times New Roman"/>
        </w:rPr>
        <w:t>: $</w:t>
      </w:r>
      <w:r w:rsidR="003804C8">
        <w:rPr>
          <w:rFonts w:cs="Times New Roman"/>
        </w:rPr>
        <w:t>487</w:t>
      </w:r>
      <w:r w:rsidRPr="00D52365">
        <w:rPr>
          <w:rFonts w:cs="Times New Roman"/>
        </w:rPr>
        <w:t>,</w:t>
      </w:r>
      <w:r w:rsidR="003804C8">
        <w:rPr>
          <w:rFonts w:cs="Times New Roman"/>
        </w:rPr>
        <w:t>306</w:t>
      </w:r>
      <w:r w:rsidR="00DD7754" w:rsidRPr="00D52365">
        <w:rPr>
          <w:rFonts w:cs="Times New Roman"/>
        </w:rPr>
        <w:t>.2</w:t>
      </w:r>
      <w:r w:rsidR="003804C8">
        <w:rPr>
          <w:rFonts w:cs="Times New Roman"/>
        </w:rPr>
        <w:t>2</w:t>
      </w:r>
      <w:r w:rsidRPr="00D52365">
        <w:rPr>
          <w:rFonts w:cs="Times New Roman"/>
        </w:rPr>
        <w:t xml:space="preserve">.  </w:t>
      </w:r>
      <w:r w:rsidRPr="00D52365">
        <w:rPr>
          <w:rFonts w:cs="Times New Roman"/>
          <w:b/>
          <w:bCs/>
          <w:u w:val="single"/>
        </w:rPr>
        <w:t>COMMUNITY EVENTS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0D4B5E">
        <w:rPr>
          <w:rFonts w:cs="Times New Roman"/>
        </w:rPr>
        <w:t>4</w:t>
      </w:r>
      <w:r w:rsidRPr="00D52365">
        <w:rPr>
          <w:rFonts w:cs="Times New Roman"/>
        </w:rPr>
        <w:t>: $</w:t>
      </w:r>
      <w:r w:rsidR="000D4B5E">
        <w:rPr>
          <w:rFonts w:cs="Times New Roman"/>
        </w:rPr>
        <w:t>831.50</w:t>
      </w:r>
      <w:r w:rsidRPr="00D52365">
        <w:rPr>
          <w:rFonts w:cs="Times New Roman"/>
        </w:rPr>
        <w:t>.</w:t>
      </w:r>
      <w:r w:rsidR="002F5504" w:rsidRPr="00D52365">
        <w:rPr>
          <w:rFonts w:cs="Times New Roman"/>
        </w:rPr>
        <w:t xml:space="preserve"> </w:t>
      </w:r>
      <w:r w:rsidR="002F5504" w:rsidRPr="00D52365">
        <w:rPr>
          <w:rFonts w:cs="Times New Roman"/>
          <w:b/>
          <w:bCs/>
          <w:u w:val="single"/>
        </w:rPr>
        <w:t>REVENUE:</w:t>
      </w:r>
      <w:r w:rsidRPr="00D52365">
        <w:rPr>
          <w:rFonts w:cs="Times New Roman"/>
        </w:rPr>
        <w:t xml:space="preserve"> </w:t>
      </w:r>
      <w:r w:rsidR="002F5504" w:rsidRPr="00D52365">
        <w:rPr>
          <w:rFonts w:cs="Times New Roman"/>
        </w:rPr>
        <w:t>DONATIONS $7,</w:t>
      </w:r>
      <w:r w:rsidR="000D4B5E">
        <w:rPr>
          <w:rFonts w:cs="Times New Roman"/>
        </w:rPr>
        <w:t>5</w:t>
      </w:r>
      <w:r w:rsidR="002F5504" w:rsidRPr="00D52365">
        <w:rPr>
          <w:rFonts w:cs="Times New Roman"/>
        </w:rPr>
        <w:t>00.00</w:t>
      </w:r>
      <w:r w:rsidR="00F83A97" w:rsidRPr="00D52365">
        <w:rPr>
          <w:rFonts w:cs="Times New Roman"/>
        </w:rPr>
        <w:t>;</w:t>
      </w:r>
      <w:r w:rsidR="000D4B5E">
        <w:rPr>
          <w:rFonts w:cs="Times New Roman"/>
        </w:rPr>
        <w:t xml:space="preserve"> GENERAL FUND $4,000.00,</w:t>
      </w:r>
      <w:r w:rsidR="00F83A97" w:rsidRPr="00D52365">
        <w:rPr>
          <w:rFonts w:cs="Times New Roman"/>
        </w:rPr>
        <w:t xml:space="preserve"> </w:t>
      </w:r>
      <w:r w:rsidR="000D4B5E">
        <w:rPr>
          <w:rFonts w:cs="Times New Roman"/>
        </w:rPr>
        <w:t xml:space="preserve">OTHER REVENUE </w:t>
      </w:r>
      <w:r w:rsidR="00725BFF" w:rsidRPr="00D52365">
        <w:rPr>
          <w:rFonts w:cs="Times New Roman"/>
        </w:rPr>
        <w:t>$</w:t>
      </w:r>
      <w:r w:rsidR="000D4B5E">
        <w:rPr>
          <w:rFonts w:cs="Times New Roman"/>
        </w:rPr>
        <w:t>5,808.97</w:t>
      </w:r>
      <w:r w:rsidR="002F5504" w:rsidRPr="00D52365">
        <w:rPr>
          <w:rFonts w:cs="Times New Roman"/>
        </w:rPr>
        <w:t xml:space="preserve"> </w:t>
      </w:r>
      <w:r w:rsidRPr="00D52365">
        <w:rPr>
          <w:rFonts w:cs="Times New Roman"/>
          <w:b/>
          <w:bCs/>
          <w:u w:val="single"/>
        </w:rPr>
        <w:t>EXPENDITURES</w:t>
      </w:r>
      <w:r w:rsidR="00035891" w:rsidRPr="00D52365">
        <w:rPr>
          <w:rFonts w:cs="Times New Roman"/>
          <w:b/>
          <w:bCs/>
        </w:rPr>
        <w:t>:</w:t>
      </w:r>
      <w:r w:rsidRPr="00D52365">
        <w:rPr>
          <w:rFonts w:cs="Times New Roman"/>
        </w:rPr>
        <w:t xml:space="preserve"> </w:t>
      </w:r>
      <w:r w:rsidR="002F5504" w:rsidRPr="00D52365">
        <w:rPr>
          <w:rFonts w:cs="Times New Roman"/>
        </w:rPr>
        <w:t>AP FUND $</w:t>
      </w:r>
      <w:r w:rsidR="000D4B5E">
        <w:rPr>
          <w:rFonts w:cs="Times New Roman"/>
        </w:rPr>
        <w:t>1,049.18</w:t>
      </w:r>
      <w:r w:rsidR="00F83A97" w:rsidRPr="00D52365">
        <w:rPr>
          <w:rFonts w:cs="Times New Roman"/>
        </w:rPr>
        <w:t xml:space="preserve">; </w:t>
      </w:r>
      <w:r w:rsidR="000D4B5E">
        <w:rPr>
          <w:rFonts w:cs="Times New Roman"/>
        </w:rPr>
        <w:t xml:space="preserve">EVENT ENTERTAINMENT $4,401.24, EVENT SUPPLIES $2,806.40, AMAZON $1,634.43, </w:t>
      </w:r>
      <w:proofErr w:type="spellStart"/>
      <w:r w:rsidR="000D4B5E">
        <w:rPr>
          <w:rFonts w:cs="Times New Roman"/>
        </w:rPr>
        <w:t>STOVERS</w:t>
      </w:r>
      <w:proofErr w:type="spellEnd"/>
      <w:r w:rsidR="000D4B5E">
        <w:rPr>
          <w:rFonts w:cs="Times New Roman"/>
        </w:rPr>
        <w:t xml:space="preserve"> HITCH HORSES $300.00</w:t>
      </w:r>
      <w:r w:rsidRPr="00D52365">
        <w:rPr>
          <w:rFonts w:cs="Times New Roman"/>
        </w:rPr>
        <w:t xml:space="preserve"> ENDING BALANCE AS OF APRIL 30, 202</w:t>
      </w:r>
      <w:r w:rsidR="000D4B5E">
        <w:rPr>
          <w:rFonts w:cs="Times New Roman"/>
        </w:rPr>
        <w:t>5</w:t>
      </w:r>
      <w:r w:rsidRPr="00D52365">
        <w:rPr>
          <w:rFonts w:cs="Times New Roman"/>
        </w:rPr>
        <w:t>: $</w:t>
      </w:r>
      <w:r w:rsidR="00F83A97" w:rsidRPr="00D52365">
        <w:rPr>
          <w:rFonts w:cs="Times New Roman"/>
        </w:rPr>
        <w:t>8</w:t>
      </w:r>
      <w:r w:rsidR="000D4B5E">
        <w:rPr>
          <w:rFonts w:cs="Times New Roman"/>
        </w:rPr>
        <w:t>,998</w:t>
      </w:r>
      <w:r w:rsidR="00F83A97" w:rsidRPr="00D52365">
        <w:rPr>
          <w:rFonts w:cs="Times New Roman"/>
        </w:rPr>
        <w:t>.</w:t>
      </w:r>
      <w:r w:rsidR="000D4B5E">
        <w:rPr>
          <w:rFonts w:cs="Times New Roman"/>
        </w:rPr>
        <w:t>4</w:t>
      </w:r>
      <w:r w:rsidR="00F83A97" w:rsidRPr="00D52365">
        <w:rPr>
          <w:rFonts w:cs="Times New Roman"/>
        </w:rPr>
        <w:t>0</w:t>
      </w:r>
      <w:r w:rsidRPr="00D52365">
        <w:rPr>
          <w:rFonts w:cs="Times New Roman"/>
        </w:rPr>
        <w:t xml:space="preserve">.  </w:t>
      </w:r>
      <w:r w:rsidRPr="00D52365">
        <w:rPr>
          <w:rFonts w:cs="Times New Roman"/>
          <w:b/>
          <w:bCs/>
          <w:u w:val="single"/>
        </w:rPr>
        <w:t>PUBLIC SAFETY &amp; HEALTH GRANTS &amp; DONATIONS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0D4B5E">
        <w:rPr>
          <w:rFonts w:cs="Times New Roman"/>
        </w:rPr>
        <w:t>4</w:t>
      </w:r>
      <w:r w:rsidRPr="00D52365">
        <w:rPr>
          <w:rFonts w:cs="Times New Roman"/>
        </w:rPr>
        <w:t>: $</w:t>
      </w:r>
      <w:r w:rsidR="00725BFF" w:rsidRPr="00D52365">
        <w:rPr>
          <w:rFonts w:cs="Times New Roman"/>
        </w:rPr>
        <w:t>5</w:t>
      </w:r>
      <w:r w:rsidR="000D4B5E">
        <w:rPr>
          <w:rFonts w:cs="Times New Roman"/>
        </w:rPr>
        <w:t>390</w:t>
      </w:r>
      <w:r w:rsidR="00725BFF" w:rsidRPr="00D52365">
        <w:rPr>
          <w:rFonts w:cs="Times New Roman"/>
        </w:rPr>
        <w:t>.</w:t>
      </w:r>
      <w:r w:rsidR="000D4B5E">
        <w:rPr>
          <w:rFonts w:cs="Times New Roman"/>
        </w:rPr>
        <w:t>62</w:t>
      </w:r>
      <w:r w:rsidRPr="00D52365">
        <w:rPr>
          <w:rFonts w:cs="Times New Roman"/>
        </w:rPr>
        <w:t xml:space="preserve">. </w:t>
      </w:r>
      <w:r w:rsidRPr="00D52365">
        <w:rPr>
          <w:rFonts w:cs="Times New Roman"/>
          <w:b/>
          <w:bCs/>
          <w:u w:val="single"/>
        </w:rPr>
        <w:t>REVENUE</w:t>
      </w:r>
      <w:r w:rsidRPr="00D52365">
        <w:rPr>
          <w:rFonts w:cs="Times New Roman"/>
        </w:rPr>
        <w:t xml:space="preserve">: </w:t>
      </w:r>
      <w:r w:rsidR="00F83D45">
        <w:rPr>
          <w:rFonts w:cs="Times New Roman"/>
        </w:rPr>
        <w:t>$0.00</w:t>
      </w:r>
      <w:r w:rsidR="00880B40" w:rsidRPr="00D52365">
        <w:rPr>
          <w:rFonts w:cs="Times New Roman"/>
        </w:rPr>
        <w:t xml:space="preserve"> </w:t>
      </w:r>
      <w:r w:rsidRPr="00D52365">
        <w:rPr>
          <w:rFonts w:cs="Times New Roman"/>
          <w:b/>
          <w:bCs/>
          <w:u w:val="single"/>
        </w:rPr>
        <w:t>EXPENDITURES</w:t>
      </w:r>
      <w:r w:rsidRPr="00D52365">
        <w:rPr>
          <w:rFonts w:cs="Times New Roman"/>
        </w:rPr>
        <w:t xml:space="preserve">: AP FUND </w:t>
      </w:r>
      <w:r w:rsidR="008B56C7" w:rsidRPr="00D52365">
        <w:rPr>
          <w:rFonts w:cs="Times New Roman"/>
        </w:rPr>
        <w:t>$</w:t>
      </w:r>
      <w:r w:rsidR="00F83D45">
        <w:rPr>
          <w:rFonts w:cs="Times New Roman"/>
        </w:rPr>
        <w:t>2,905.49</w:t>
      </w:r>
      <w:r w:rsidRPr="00D52365">
        <w:rPr>
          <w:rFonts w:cs="Times New Roman"/>
        </w:rPr>
        <w:t>. ENDING BALANCE AS OF APRIL 30, 202</w:t>
      </w:r>
      <w:r w:rsidR="000D4B5E">
        <w:rPr>
          <w:rFonts w:cs="Times New Roman"/>
        </w:rPr>
        <w:t>5</w:t>
      </w:r>
      <w:r w:rsidRPr="00D52365">
        <w:rPr>
          <w:rFonts w:cs="Times New Roman"/>
        </w:rPr>
        <w:t>: $</w:t>
      </w:r>
      <w:r w:rsidR="000D4B5E">
        <w:rPr>
          <w:rFonts w:cs="Times New Roman"/>
        </w:rPr>
        <w:t>2,485.13</w:t>
      </w:r>
      <w:r w:rsidR="008B56C7" w:rsidRPr="00D52365">
        <w:rPr>
          <w:rFonts w:cs="Times New Roman"/>
        </w:rPr>
        <w:t>.</w:t>
      </w:r>
      <w:r w:rsidRPr="00D52365">
        <w:rPr>
          <w:rFonts w:cs="Times New Roman"/>
          <w:color w:val="FF0000"/>
        </w:rPr>
        <w:t xml:space="preserve"> </w:t>
      </w:r>
      <w:r w:rsidRPr="00D52365">
        <w:rPr>
          <w:rFonts w:cs="Times New Roman"/>
          <w:b/>
          <w:bCs/>
          <w:u w:val="single"/>
        </w:rPr>
        <w:t>DOWNTOWN TIF FUND</w:t>
      </w:r>
      <w:r w:rsidRPr="00D52365">
        <w:rPr>
          <w:rFonts w:cs="Times New Roman"/>
          <w:b/>
          <w:bCs/>
        </w:rPr>
        <w:t>:</w:t>
      </w:r>
      <w:r w:rsidRPr="00D52365">
        <w:rPr>
          <w:rFonts w:cs="Times New Roman"/>
        </w:rPr>
        <w:t xml:space="preserve"> BEGINNING BALANCE AS OF MAY 1, 202</w:t>
      </w:r>
      <w:r w:rsidR="00F83D45">
        <w:rPr>
          <w:rFonts w:cs="Times New Roman"/>
        </w:rPr>
        <w:t>4</w:t>
      </w:r>
      <w:r w:rsidRPr="00D52365">
        <w:rPr>
          <w:rFonts w:cs="Times New Roman"/>
        </w:rPr>
        <w:t>: $</w:t>
      </w:r>
      <w:r w:rsidR="00F83D45">
        <w:rPr>
          <w:rFonts w:cs="Times New Roman"/>
        </w:rPr>
        <w:t>257,566.96</w:t>
      </w:r>
      <w:r w:rsidRPr="00D52365">
        <w:rPr>
          <w:rFonts w:cs="Times New Roman"/>
        </w:rPr>
        <w:t>.</w:t>
      </w:r>
      <w:r w:rsidR="00880B40" w:rsidRPr="00D52365">
        <w:rPr>
          <w:rFonts w:cs="Times New Roman"/>
        </w:rPr>
        <w:t xml:space="preserve"> </w:t>
      </w:r>
      <w:r w:rsidRPr="00D52365">
        <w:rPr>
          <w:rFonts w:cs="Times New Roman"/>
          <w:b/>
          <w:bCs/>
          <w:u w:val="single"/>
        </w:rPr>
        <w:t>REVENUE</w:t>
      </w:r>
      <w:r w:rsidRPr="00D52365">
        <w:rPr>
          <w:rFonts w:cs="Times New Roman"/>
        </w:rPr>
        <w:t xml:space="preserve">: TIF TAX </w:t>
      </w:r>
      <w:r w:rsidR="00011FE5" w:rsidRPr="00D52365">
        <w:rPr>
          <w:rFonts w:cs="Times New Roman"/>
        </w:rPr>
        <w:t>$2</w:t>
      </w:r>
      <w:r w:rsidR="00F83D45">
        <w:rPr>
          <w:rFonts w:cs="Times New Roman"/>
        </w:rPr>
        <w:t>13</w:t>
      </w:r>
      <w:r w:rsidR="00011FE5" w:rsidRPr="00D52365">
        <w:rPr>
          <w:rFonts w:cs="Times New Roman"/>
        </w:rPr>
        <w:t>,</w:t>
      </w:r>
      <w:r w:rsidR="00F83D45">
        <w:rPr>
          <w:rFonts w:cs="Times New Roman"/>
        </w:rPr>
        <w:t>320</w:t>
      </w:r>
      <w:r w:rsidR="00011FE5" w:rsidRPr="00D52365">
        <w:rPr>
          <w:rFonts w:cs="Times New Roman"/>
        </w:rPr>
        <w:t>.</w:t>
      </w:r>
      <w:r w:rsidR="00F83D45">
        <w:rPr>
          <w:rFonts w:cs="Times New Roman"/>
        </w:rPr>
        <w:t>26</w:t>
      </w:r>
      <w:r w:rsidRPr="00D52365">
        <w:rPr>
          <w:rFonts w:cs="Times New Roman"/>
        </w:rPr>
        <w:t xml:space="preserve">; INTEREST </w:t>
      </w:r>
      <w:r w:rsidR="00011FE5" w:rsidRPr="00D52365">
        <w:rPr>
          <w:rFonts w:cs="Times New Roman"/>
        </w:rPr>
        <w:t>$</w:t>
      </w:r>
      <w:r w:rsidR="00F83D45">
        <w:rPr>
          <w:rFonts w:cs="Times New Roman"/>
        </w:rPr>
        <w:t>7,261.05</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520E07" w:rsidRPr="00D52365">
        <w:rPr>
          <w:rFonts w:cs="Times New Roman"/>
        </w:rPr>
        <w:t>BONAN TIFF #1 LLC $</w:t>
      </w:r>
      <w:r w:rsidR="00F83D45">
        <w:rPr>
          <w:rFonts w:cs="Times New Roman"/>
        </w:rPr>
        <w:t>131,122.14</w:t>
      </w:r>
      <w:r w:rsidR="00520E07" w:rsidRPr="00D52365">
        <w:rPr>
          <w:rFonts w:cs="Times New Roman"/>
        </w:rPr>
        <w:t xml:space="preserve">; </w:t>
      </w:r>
      <w:r w:rsidRPr="00D52365">
        <w:rPr>
          <w:rFonts w:cs="Times New Roman"/>
        </w:rPr>
        <w:t xml:space="preserve">CIVIC SERVE LLC </w:t>
      </w:r>
      <w:r w:rsidR="00011FE5" w:rsidRPr="00D52365">
        <w:rPr>
          <w:rFonts w:cs="Times New Roman"/>
        </w:rPr>
        <w:t>$</w:t>
      </w:r>
      <w:r w:rsidRPr="00D52365">
        <w:rPr>
          <w:rFonts w:cs="Times New Roman"/>
        </w:rPr>
        <w:t>3,</w:t>
      </w:r>
      <w:r w:rsidR="00011FE5" w:rsidRPr="00D52365">
        <w:rPr>
          <w:rFonts w:cs="Times New Roman"/>
        </w:rPr>
        <w:t>000</w:t>
      </w:r>
      <w:r w:rsidRPr="00D52365">
        <w:rPr>
          <w:rFonts w:cs="Times New Roman"/>
        </w:rPr>
        <w:t>.00;</w:t>
      </w:r>
      <w:r w:rsidR="00F83D45">
        <w:rPr>
          <w:rFonts w:cs="Times New Roman"/>
        </w:rPr>
        <w:t xml:space="preserve"> MORAN ECONOMIC DEVELOPMENT $750.00,</w:t>
      </w:r>
      <w:r w:rsidRPr="00D52365">
        <w:rPr>
          <w:rFonts w:cs="Times New Roman"/>
        </w:rPr>
        <w:t xml:space="preserve"> </w:t>
      </w:r>
      <w:proofErr w:type="spellStart"/>
      <w:r w:rsidRPr="00D52365">
        <w:rPr>
          <w:rFonts w:cs="Times New Roman"/>
        </w:rPr>
        <w:t>ARKAT</w:t>
      </w:r>
      <w:proofErr w:type="spellEnd"/>
      <w:r w:rsidRPr="00D52365">
        <w:rPr>
          <w:rFonts w:cs="Times New Roman"/>
        </w:rPr>
        <w:t xml:space="preserve"> PROPERTIES LLC </w:t>
      </w:r>
      <w:r w:rsidR="00011FE5" w:rsidRPr="00D52365">
        <w:rPr>
          <w:rFonts w:cs="Times New Roman"/>
        </w:rPr>
        <w:t>$</w:t>
      </w:r>
      <w:r w:rsidRPr="00D52365">
        <w:rPr>
          <w:rFonts w:cs="Times New Roman"/>
        </w:rPr>
        <w:t>2</w:t>
      </w:r>
      <w:r w:rsidR="00F83D45">
        <w:rPr>
          <w:rFonts w:cs="Times New Roman"/>
        </w:rPr>
        <w:t>3,242.77</w:t>
      </w:r>
      <w:r w:rsidR="00011FE5" w:rsidRPr="00D52365">
        <w:rPr>
          <w:rFonts w:cs="Times New Roman"/>
        </w:rPr>
        <w:t>; JOE SPRAGUE FAÇADE GRANT $10,000.00;</w:t>
      </w:r>
      <w:r w:rsidRPr="00D52365">
        <w:rPr>
          <w:rFonts w:cs="Times New Roman"/>
        </w:rPr>
        <w:t xml:space="preserve"> UNDER $2,500.00: </w:t>
      </w:r>
      <w:r w:rsidR="00880B40" w:rsidRPr="00D52365">
        <w:rPr>
          <w:rFonts w:cs="Times New Roman"/>
        </w:rPr>
        <w:t xml:space="preserve"> </w:t>
      </w:r>
      <w:r w:rsidR="00011FE5" w:rsidRPr="00D52365">
        <w:rPr>
          <w:rFonts w:cs="Times New Roman"/>
        </w:rPr>
        <w:t>$1</w:t>
      </w:r>
      <w:r w:rsidR="00520E07" w:rsidRPr="00D52365">
        <w:rPr>
          <w:rFonts w:cs="Times New Roman"/>
        </w:rPr>
        <w:t>,</w:t>
      </w:r>
      <w:r w:rsidR="00F83D45">
        <w:rPr>
          <w:rFonts w:cs="Times New Roman"/>
        </w:rPr>
        <w:t>065</w:t>
      </w:r>
      <w:r w:rsidR="00011FE5" w:rsidRPr="00D52365">
        <w:rPr>
          <w:rFonts w:cs="Times New Roman"/>
        </w:rPr>
        <w:t>.</w:t>
      </w:r>
      <w:r w:rsidR="00F83D45">
        <w:rPr>
          <w:rFonts w:cs="Times New Roman"/>
        </w:rPr>
        <w:t>91</w:t>
      </w:r>
      <w:r w:rsidRPr="00D52365">
        <w:rPr>
          <w:rFonts w:cs="Times New Roman"/>
        </w:rPr>
        <w:t>. ENDING BALANCE AS OF APRIL 30, 202</w:t>
      </w:r>
      <w:r w:rsidR="00F83D45">
        <w:rPr>
          <w:rFonts w:cs="Times New Roman"/>
        </w:rPr>
        <w:t>5</w:t>
      </w:r>
      <w:r w:rsidRPr="00D52365">
        <w:rPr>
          <w:rFonts w:cs="Times New Roman"/>
        </w:rPr>
        <w:t>: $</w:t>
      </w:r>
      <w:r w:rsidR="00F83D45">
        <w:rPr>
          <w:rFonts w:cs="Times New Roman"/>
        </w:rPr>
        <w:t>392,217.99</w:t>
      </w:r>
      <w:r w:rsidRPr="00D52365">
        <w:rPr>
          <w:rFonts w:cs="Times New Roman"/>
        </w:rPr>
        <w:t xml:space="preserve">.  </w:t>
      </w:r>
      <w:r w:rsidRPr="00D52365">
        <w:rPr>
          <w:rFonts w:cs="Times New Roman"/>
          <w:b/>
          <w:bCs/>
          <w:u w:val="single"/>
        </w:rPr>
        <w:t>CAPITAL IMPROVEMENT FUND</w:t>
      </w:r>
      <w:r w:rsidRPr="00D52365">
        <w:rPr>
          <w:rFonts w:cs="Times New Roman"/>
          <w:b/>
          <w:bCs/>
        </w:rPr>
        <w:t>:</w:t>
      </w:r>
      <w:r w:rsidRPr="00D52365">
        <w:rPr>
          <w:rFonts w:cs="Times New Roman"/>
        </w:rPr>
        <w:t xml:space="preserve"> BEGINNING BALANCE AS OF MAY 1, 202</w:t>
      </w:r>
      <w:r w:rsidR="00F83D45">
        <w:rPr>
          <w:rFonts w:cs="Times New Roman"/>
        </w:rPr>
        <w:t>4</w:t>
      </w:r>
      <w:r w:rsidRPr="00D52365">
        <w:rPr>
          <w:rFonts w:cs="Times New Roman"/>
        </w:rPr>
        <w:t xml:space="preserve">: </w:t>
      </w:r>
      <w:r w:rsidR="00520E07" w:rsidRPr="00D52365">
        <w:rPr>
          <w:rFonts w:cs="Times New Roman"/>
        </w:rPr>
        <w:t>$1,</w:t>
      </w:r>
      <w:r w:rsidR="00F83D45">
        <w:rPr>
          <w:rFonts w:cs="Times New Roman"/>
        </w:rPr>
        <w:t>741</w:t>
      </w:r>
      <w:r w:rsidR="00520E07" w:rsidRPr="00D52365">
        <w:rPr>
          <w:rFonts w:cs="Times New Roman"/>
        </w:rPr>
        <w:t>,</w:t>
      </w:r>
      <w:r w:rsidR="00F83D45">
        <w:rPr>
          <w:rFonts w:cs="Times New Roman"/>
        </w:rPr>
        <w:t>319</w:t>
      </w:r>
      <w:r w:rsidR="00520E07" w:rsidRPr="00D52365">
        <w:rPr>
          <w:rFonts w:cs="Times New Roman"/>
        </w:rPr>
        <w:t>.</w:t>
      </w:r>
      <w:r w:rsidR="00F83D45">
        <w:rPr>
          <w:rFonts w:cs="Times New Roman"/>
        </w:rPr>
        <w:t>28</w:t>
      </w:r>
      <w:r w:rsidRPr="00D52365">
        <w:rPr>
          <w:rFonts w:cs="Times New Roman"/>
        </w:rPr>
        <w:t xml:space="preserve">. </w:t>
      </w:r>
      <w:r w:rsidRPr="00D52365">
        <w:rPr>
          <w:rFonts w:cs="Times New Roman"/>
          <w:b/>
          <w:bCs/>
          <w:u w:val="single"/>
        </w:rPr>
        <w:t>REVENUE</w:t>
      </w:r>
      <w:r w:rsidRPr="00D52365">
        <w:rPr>
          <w:rFonts w:cs="Times New Roman"/>
        </w:rPr>
        <w:t xml:space="preserve">: CABLE ONE FRANCHISE TAX </w:t>
      </w:r>
      <w:r w:rsidR="00520E07" w:rsidRPr="00D52365">
        <w:rPr>
          <w:rFonts w:cs="Times New Roman"/>
        </w:rPr>
        <w:t>$</w:t>
      </w:r>
      <w:r w:rsidR="00F83D45">
        <w:rPr>
          <w:rFonts w:cs="Times New Roman"/>
        </w:rPr>
        <w:t>27,114.02</w:t>
      </w:r>
      <w:r w:rsidR="00F34A73" w:rsidRPr="00D52365">
        <w:rPr>
          <w:rFonts w:cs="Times New Roman"/>
        </w:rPr>
        <w:t xml:space="preserve">; </w:t>
      </w:r>
      <w:r w:rsidRPr="00D52365">
        <w:rPr>
          <w:rFonts w:cs="Times New Roman"/>
        </w:rPr>
        <w:t xml:space="preserve">AMEREN FRANCHISE TAX </w:t>
      </w:r>
      <w:r w:rsidR="00520E07" w:rsidRPr="00D52365">
        <w:rPr>
          <w:rFonts w:cs="Times New Roman"/>
        </w:rPr>
        <w:t>$</w:t>
      </w:r>
      <w:r w:rsidR="00F83D45">
        <w:rPr>
          <w:rFonts w:cs="Times New Roman"/>
        </w:rPr>
        <w:t>12,750.00</w:t>
      </w:r>
      <w:r w:rsidRPr="00D52365">
        <w:rPr>
          <w:rFonts w:cs="Times New Roman"/>
        </w:rPr>
        <w:t xml:space="preserve">; LOCAL USE TAX </w:t>
      </w:r>
      <w:r w:rsidR="00520E07" w:rsidRPr="00D52365">
        <w:rPr>
          <w:rFonts w:cs="Times New Roman"/>
        </w:rPr>
        <w:t>$</w:t>
      </w:r>
      <w:r w:rsidR="00F83D45">
        <w:rPr>
          <w:rFonts w:cs="Times New Roman"/>
        </w:rPr>
        <w:t>60</w:t>
      </w:r>
      <w:r w:rsidR="00520E07" w:rsidRPr="00D52365">
        <w:rPr>
          <w:rFonts w:cs="Times New Roman"/>
        </w:rPr>
        <w:t>,</w:t>
      </w:r>
      <w:r w:rsidR="00F83D45">
        <w:rPr>
          <w:rFonts w:cs="Times New Roman"/>
        </w:rPr>
        <w:t>964</w:t>
      </w:r>
      <w:r w:rsidR="00520E07" w:rsidRPr="00D52365">
        <w:rPr>
          <w:rFonts w:cs="Times New Roman"/>
        </w:rPr>
        <w:t>.</w:t>
      </w:r>
      <w:r w:rsidR="00F83D45">
        <w:rPr>
          <w:rFonts w:cs="Times New Roman"/>
        </w:rPr>
        <w:t>23</w:t>
      </w:r>
      <w:r w:rsidRPr="00D52365">
        <w:rPr>
          <w:rFonts w:cs="Times New Roman"/>
        </w:rPr>
        <w:t>;</w:t>
      </w:r>
      <w:r w:rsidR="00F83D45">
        <w:rPr>
          <w:rFonts w:cs="Times New Roman"/>
        </w:rPr>
        <w:t xml:space="preserve"> DONATIONS</w:t>
      </w:r>
      <w:r w:rsidRPr="00D52365">
        <w:rPr>
          <w:rFonts w:cs="Times New Roman"/>
        </w:rPr>
        <w:t xml:space="preserve"> </w:t>
      </w:r>
      <w:r w:rsidR="00520E07" w:rsidRPr="00D52365">
        <w:rPr>
          <w:rFonts w:cs="Times New Roman"/>
        </w:rPr>
        <w:t>$</w:t>
      </w:r>
      <w:r w:rsidR="00F83D45">
        <w:rPr>
          <w:rFonts w:cs="Times New Roman"/>
        </w:rPr>
        <w:t>7</w:t>
      </w:r>
      <w:r w:rsidR="00520E07" w:rsidRPr="00D52365">
        <w:rPr>
          <w:rFonts w:cs="Times New Roman"/>
        </w:rPr>
        <w:t>,</w:t>
      </w:r>
      <w:r w:rsidR="00F83D45">
        <w:rPr>
          <w:rFonts w:cs="Times New Roman"/>
        </w:rPr>
        <w:t>500</w:t>
      </w:r>
      <w:r w:rsidR="00520E07" w:rsidRPr="00D52365">
        <w:rPr>
          <w:rFonts w:cs="Times New Roman"/>
        </w:rPr>
        <w:t>.00</w:t>
      </w:r>
      <w:r w:rsidRPr="00D52365">
        <w:rPr>
          <w:rFonts w:cs="Times New Roman"/>
        </w:rPr>
        <w:t xml:space="preserve">; INTEREST </w:t>
      </w:r>
      <w:r w:rsidR="00520E07" w:rsidRPr="00D52365">
        <w:rPr>
          <w:rFonts w:cs="Times New Roman"/>
        </w:rPr>
        <w:t>$</w:t>
      </w:r>
      <w:r w:rsidR="00D371CB">
        <w:rPr>
          <w:rFonts w:cs="Times New Roman"/>
        </w:rPr>
        <w:t>87</w:t>
      </w:r>
      <w:r w:rsidR="00520E07" w:rsidRPr="00D52365">
        <w:rPr>
          <w:rFonts w:cs="Times New Roman"/>
        </w:rPr>
        <w:t>,</w:t>
      </w:r>
      <w:r w:rsidR="00D371CB">
        <w:rPr>
          <w:rFonts w:cs="Times New Roman"/>
        </w:rPr>
        <w:t>155.14</w:t>
      </w:r>
      <w:r w:rsidR="00520E07" w:rsidRPr="00D52365">
        <w:rPr>
          <w:rFonts w:cs="Times New Roman"/>
        </w:rPr>
        <w:t>.</w:t>
      </w:r>
      <w:r w:rsidRPr="00D52365">
        <w:rPr>
          <w:rFonts w:cs="Times New Roman"/>
        </w:rPr>
        <w:t xml:space="preserve"> </w:t>
      </w:r>
      <w:r w:rsidRPr="00D52365">
        <w:rPr>
          <w:rFonts w:cs="Times New Roman"/>
          <w:b/>
          <w:bCs/>
          <w:u w:val="single"/>
        </w:rPr>
        <w:t>EXPENDITURES</w:t>
      </w:r>
      <w:r w:rsidRPr="00D52365">
        <w:rPr>
          <w:rFonts w:cs="Times New Roman"/>
        </w:rPr>
        <w:t xml:space="preserve">: AP FUND </w:t>
      </w:r>
      <w:r w:rsidR="00D1069D" w:rsidRPr="00D52365">
        <w:rPr>
          <w:rFonts w:cs="Times New Roman"/>
        </w:rPr>
        <w:t>$</w:t>
      </w:r>
      <w:r w:rsidR="00D371CB">
        <w:rPr>
          <w:rFonts w:cs="Times New Roman"/>
        </w:rPr>
        <w:t>132,535.08</w:t>
      </w:r>
      <w:r w:rsidRPr="00D52365">
        <w:rPr>
          <w:rFonts w:cs="Times New Roman"/>
        </w:rPr>
        <w:t>. ENDING BALANCE AS OF APRIL 30, 202</w:t>
      </w:r>
      <w:r w:rsidR="00F83D45">
        <w:rPr>
          <w:rFonts w:cs="Times New Roman"/>
        </w:rPr>
        <w:t>5</w:t>
      </w:r>
      <w:r w:rsidRPr="00D52365">
        <w:rPr>
          <w:rFonts w:cs="Times New Roman"/>
        </w:rPr>
        <w:t>: $</w:t>
      </w:r>
      <w:r w:rsidR="00862433" w:rsidRPr="00D52365">
        <w:rPr>
          <w:rFonts w:cs="Times New Roman"/>
        </w:rPr>
        <w:t>1,</w:t>
      </w:r>
      <w:r w:rsidR="00F83D45">
        <w:rPr>
          <w:rFonts w:cs="Times New Roman"/>
        </w:rPr>
        <w:t>826</w:t>
      </w:r>
      <w:r w:rsidR="00862433" w:rsidRPr="00D52365">
        <w:rPr>
          <w:rFonts w:cs="Times New Roman"/>
        </w:rPr>
        <w:t>,</w:t>
      </w:r>
      <w:r w:rsidR="00F83D45">
        <w:rPr>
          <w:rFonts w:cs="Times New Roman"/>
        </w:rPr>
        <w:t>576.09</w:t>
      </w:r>
      <w:r w:rsidRPr="00D52365">
        <w:rPr>
          <w:rFonts w:cs="Times New Roman"/>
        </w:rPr>
        <w:t xml:space="preserve">. </w:t>
      </w:r>
      <w:proofErr w:type="spellStart"/>
      <w:r w:rsidRPr="00D52365">
        <w:rPr>
          <w:rFonts w:cs="Times New Roman"/>
          <w:b/>
          <w:bCs/>
          <w:u w:val="single"/>
        </w:rPr>
        <w:t>IJRL</w:t>
      </w:r>
      <w:proofErr w:type="spellEnd"/>
      <w:r w:rsidRPr="00D52365">
        <w:rPr>
          <w:rFonts w:cs="Times New Roman"/>
          <w:b/>
          <w:bCs/>
          <w:u w:val="single"/>
        </w:rPr>
        <w:t xml:space="preserve"> TIF #2</w:t>
      </w:r>
      <w:r w:rsidRPr="00D52365">
        <w:rPr>
          <w:rFonts w:cs="Times New Roman"/>
          <w:b/>
          <w:bCs/>
        </w:rPr>
        <w:t>:</w:t>
      </w:r>
      <w:r w:rsidRPr="00D52365">
        <w:rPr>
          <w:rFonts w:cs="Times New Roman"/>
        </w:rPr>
        <w:t xml:space="preserve"> BEGINNING BALANCE AS OF MAY 1, 202</w:t>
      </w:r>
      <w:r w:rsidR="00D371CB">
        <w:rPr>
          <w:rFonts w:cs="Times New Roman"/>
        </w:rPr>
        <w:t>4</w:t>
      </w:r>
      <w:r w:rsidRPr="00D52365">
        <w:rPr>
          <w:rFonts w:cs="Times New Roman"/>
        </w:rPr>
        <w:t>:  $</w:t>
      </w:r>
      <w:r w:rsidR="00D371CB">
        <w:rPr>
          <w:rFonts w:cs="Times New Roman"/>
        </w:rPr>
        <w:t>350</w:t>
      </w:r>
      <w:r w:rsidR="00B126C4" w:rsidRPr="00D52365">
        <w:rPr>
          <w:rFonts w:cs="Times New Roman"/>
        </w:rPr>
        <w:t>,</w:t>
      </w:r>
      <w:r w:rsidR="00D371CB">
        <w:rPr>
          <w:rFonts w:cs="Times New Roman"/>
        </w:rPr>
        <w:t>131.65</w:t>
      </w:r>
      <w:r w:rsidRPr="00D52365">
        <w:rPr>
          <w:rFonts w:cs="Times New Roman"/>
        </w:rPr>
        <w:t>.</w:t>
      </w:r>
      <w:r w:rsidR="00880B40" w:rsidRPr="00D52365">
        <w:rPr>
          <w:rFonts w:cs="Times New Roman"/>
        </w:rPr>
        <w:t xml:space="preserve"> </w:t>
      </w:r>
      <w:r w:rsidRPr="00D52365">
        <w:rPr>
          <w:rFonts w:cs="Times New Roman"/>
          <w:b/>
          <w:bCs/>
          <w:u w:val="single"/>
        </w:rPr>
        <w:t>REVENUE</w:t>
      </w:r>
      <w:r w:rsidRPr="00D52365">
        <w:rPr>
          <w:rFonts w:cs="Times New Roman"/>
        </w:rPr>
        <w:t xml:space="preserve">: TIF TAX </w:t>
      </w:r>
      <w:r w:rsidR="00B126C4" w:rsidRPr="00D52365">
        <w:rPr>
          <w:rFonts w:cs="Times New Roman"/>
        </w:rPr>
        <w:t>$</w:t>
      </w:r>
      <w:r w:rsidR="00D371CB">
        <w:rPr>
          <w:rFonts w:cs="Times New Roman"/>
        </w:rPr>
        <w:t>138</w:t>
      </w:r>
      <w:r w:rsidR="00B126C4" w:rsidRPr="00D52365">
        <w:rPr>
          <w:rFonts w:cs="Times New Roman"/>
        </w:rPr>
        <w:t>,</w:t>
      </w:r>
      <w:r w:rsidR="00D371CB">
        <w:rPr>
          <w:rFonts w:cs="Times New Roman"/>
        </w:rPr>
        <w:t>600.19</w:t>
      </w:r>
      <w:r w:rsidRPr="00D52365">
        <w:rPr>
          <w:rFonts w:cs="Times New Roman"/>
        </w:rPr>
        <w:t xml:space="preserve">; INTEREST </w:t>
      </w:r>
      <w:r w:rsidR="00B126C4" w:rsidRPr="00D52365">
        <w:rPr>
          <w:rFonts w:cs="Times New Roman"/>
        </w:rPr>
        <w:t>$</w:t>
      </w:r>
      <w:r w:rsidR="00D371CB">
        <w:rPr>
          <w:rFonts w:cs="Times New Roman"/>
        </w:rPr>
        <w:t>7,543.79</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880B40" w:rsidRPr="00D52365">
        <w:rPr>
          <w:rFonts w:cs="Times New Roman"/>
        </w:rPr>
        <w:t xml:space="preserve"> </w:t>
      </w:r>
      <w:r w:rsidRPr="00D52365">
        <w:rPr>
          <w:rFonts w:cs="Times New Roman"/>
        </w:rPr>
        <w:t xml:space="preserve">BLUE RIDGE TRACTOR LLC </w:t>
      </w:r>
      <w:r w:rsidR="00B126C4" w:rsidRPr="00D52365">
        <w:rPr>
          <w:rFonts w:cs="Times New Roman"/>
        </w:rPr>
        <w:t>$9,</w:t>
      </w:r>
      <w:r w:rsidR="00D371CB">
        <w:rPr>
          <w:rFonts w:cs="Times New Roman"/>
        </w:rPr>
        <w:t>419.57</w:t>
      </w:r>
      <w:r w:rsidRPr="00D52365">
        <w:rPr>
          <w:rFonts w:cs="Times New Roman"/>
        </w:rPr>
        <w:t xml:space="preserve">; BENTON CONSOLIDATED HIGH SCHOOL </w:t>
      </w:r>
      <w:r w:rsidR="00B126C4" w:rsidRPr="00D52365">
        <w:rPr>
          <w:rFonts w:cs="Times New Roman"/>
        </w:rPr>
        <w:t>$</w:t>
      </w:r>
      <w:r w:rsidR="00D371CB">
        <w:rPr>
          <w:rFonts w:cs="Times New Roman"/>
        </w:rPr>
        <w:t>11,528.20</w:t>
      </w:r>
      <w:r w:rsidRPr="00D52365">
        <w:rPr>
          <w:rFonts w:cs="Times New Roman"/>
        </w:rPr>
        <w:t xml:space="preserve">; </w:t>
      </w:r>
      <w:proofErr w:type="spellStart"/>
      <w:r w:rsidRPr="00D52365">
        <w:rPr>
          <w:rFonts w:cs="Times New Roman"/>
        </w:rPr>
        <w:t>K&amp;S</w:t>
      </w:r>
      <w:proofErr w:type="spellEnd"/>
      <w:r w:rsidRPr="00D52365">
        <w:rPr>
          <w:rFonts w:cs="Times New Roman"/>
        </w:rPr>
        <w:t xml:space="preserve"> BIT SERVICE </w:t>
      </w:r>
      <w:r w:rsidR="00B126C4" w:rsidRPr="00D52365">
        <w:rPr>
          <w:rFonts w:cs="Times New Roman"/>
        </w:rPr>
        <w:t>$</w:t>
      </w:r>
      <w:r w:rsidRPr="00D52365">
        <w:rPr>
          <w:rFonts w:cs="Times New Roman"/>
        </w:rPr>
        <w:t>7,</w:t>
      </w:r>
      <w:r w:rsidR="00D371CB">
        <w:rPr>
          <w:rFonts w:cs="Times New Roman"/>
        </w:rPr>
        <w:t>665.77</w:t>
      </w:r>
      <w:r w:rsidRPr="00D52365">
        <w:rPr>
          <w:rFonts w:cs="Times New Roman"/>
        </w:rPr>
        <w:t xml:space="preserve">; INFINITY TOOL </w:t>
      </w:r>
      <w:r w:rsidR="00B126C4" w:rsidRPr="00D52365">
        <w:rPr>
          <w:rFonts w:cs="Times New Roman"/>
        </w:rPr>
        <w:t>$</w:t>
      </w:r>
      <w:r w:rsidR="00D371CB">
        <w:rPr>
          <w:rFonts w:cs="Times New Roman"/>
        </w:rPr>
        <w:t>31,994.27</w:t>
      </w:r>
      <w:r w:rsidRPr="00D52365">
        <w:rPr>
          <w:rFonts w:cs="Times New Roman"/>
        </w:rPr>
        <w:t xml:space="preserve">; </w:t>
      </w:r>
      <w:r w:rsidR="00B126C4" w:rsidRPr="00D52365">
        <w:rPr>
          <w:rFonts w:cs="Times New Roman"/>
        </w:rPr>
        <w:t>SECURE LOCK STORAGE $</w:t>
      </w:r>
      <w:r w:rsidR="00D371CB">
        <w:rPr>
          <w:rFonts w:cs="Times New Roman"/>
        </w:rPr>
        <w:t>5,402.02</w:t>
      </w:r>
      <w:r w:rsidRPr="00D52365">
        <w:rPr>
          <w:rFonts w:cs="Times New Roman"/>
        </w:rPr>
        <w:t>;</w:t>
      </w:r>
      <w:r w:rsidR="00B126C4" w:rsidRPr="00D52365">
        <w:rPr>
          <w:rFonts w:cs="Times New Roman"/>
        </w:rPr>
        <w:t xml:space="preserve"> 5 HINMAN HOLDINGS LLC $5,8</w:t>
      </w:r>
      <w:r w:rsidR="00D371CB">
        <w:rPr>
          <w:rFonts w:cs="Times New Roman"/>
        </w:rPr>
        <w:t>95</w:t>
      </w:r>
      <w:r w:rsidR="00B126C4" w:rsidRPr="00D52365">
        <w:rPr>
          <w:rFonts w:cs="Times New Roman"/>
        </w:rPr>
        <w:t>.</w:t>
      </w:r>
      <w:r w:rsidR="00D371CB">
        <w:rPr>
          <w:rFonts w:cs="Times New Roman"/>
        </w:rPr>
        <w:t>73</w:t>
      </w:r>
      <w:r w:rsidR="00B126C4" w:rsidRPr="00D52365">
        <w:rPr>
          <w:rFonts w:cs="Times New Roman"/>
        </w:rPr>
        <w:t>; SI STORAGE &amp; RENTALS $7,3</w:t>
      </w:r>
      <w:r w:rsidR="00D371CB">
        <w:rPr>
          <w:rFonts w:cs="Times New Roman"/>
        </w:rPr>
        <w:t>98</w:t>
      </w:r>
      <w:r w:rsidR="00B126C4" w:rsidRPr="00D52365">
        <w:rPr>
          <w:rFonts w:cs="Times New Roman"/>
        </w:rPr>
        <w:t>.</w:t>
      </w:r>
      <w:r w:rsidR="00D371CB">
        <w:rPr>
          <w:rFonts w:cs="Times New Roman"/>
        </w:rPr>
        <w:t>46</w:t>
      </w:r>
      <w:r w:rsidR="00B126C4" w:rsidRPr="00D52365">
        <w:rPr>
          <w:rFonts w:cs="Times New Roman"/>
        </w:rPr>
        <w:t>;</w:t>
      </w:r>
      <w:r w:rsidRPr="00D52365">
        <w:rPr>
          <w:rFonts w:cs="Times New Roman"/>
        </w:rPr>
        <w:t xml:space="preserve"> </w:t>
      </w:r>
      <w:r w:rsidRPr="00D52365">
        <w:rPr>
          <w:rFonts w:cs="Times New Roman"/>
          <w:u w:val="single"/>
        </w:rPr>
        <w:t>EXPENDITURES UNDER $2,500.00</w:t>
      </w:r>
      <w:r w:rsidRPr="00D52365">
        <w:rPr>
          <w:rFonts w:cs="Times New Roman"/>
        </w:rPr>
        <w:t xml:space="preserve">: </w:t>
      </w:r>
      <w:r w:rsidR="00B126C4" w:rsidRPr="00D52365">
        <w:rPr>
          <w:rFonts w:cs="Times New Roman"/>
        </w:rPr>
        <w:t>$</w:t>
      </w:r>
      <w:r w:rsidR="00D371CB">
        <w:rPr>
          <w:rFonts w:cs="Times New Roman"/>
        </w:rPr>
        <w:t>1250.00</w:t>
      </w:r>
      <w:r w:rsidRPr="00D52365">
        <w:rPr>
          <w:rFonts w:cs="Times New Roman"/>
        </w:rPr>
        <w:t>. ENDING BALANCE AS OF APRIL 30, 202</w:t>
      </w:r>
      <w:r w:rsidR="00D371CB">
        <w:rPr>
          <w:rFonts w:cs="Times New Roman"/>
        </w:rPr>
        <w:t>5</w:t>
      </w:r>
      <w:r w:rsidRPr="00D52365">
        <w:rPr>
          <w:rFonts w:cs="Times New Roman"/>
        </w:rPr>
        <w:t>: $</w:t>
      </w:r>
      <w:r w:rsidR="00D371CB">
        <w:rPr>
          <w:rFonts w:cs="Times New Roman"/>
        </w:rPr>
        <w:t>412</w:t>
      </w:r>
      <w:r w:rsidR="00B25A53" w:rsidRPr="00D52365">
        <w:rPr>
          <w:rFonts w:cs="Times New Roman"/>
        </w:rPr>
        <w:t>,</w:t>
      </w:r>
      <w:r w:rsidR="00D371CB">
        <w:rPr>
          <w:rFonts w:cs="Times New Roman"/>
        </w:rPr>
        <w:t>671</w:t>
      </w:r>
      <w:r w:rsidR="00B25A53" w:rsidRPr="00D52365">
        <w:rPr>
          <w:rFonts w:cs="Times New Roman"/>
        </w:rPr>
        <w:t>.6</w:t>
      </w:r>
      <w:r w:rsidR="00D371CB">
        <w:rPr>
          <w:rFonts w:cs="Times New Roman"/>
        </w:rPr>
        <w:t>1</w:t>
      </w:r>
      <w:r w:rsidRPr="00D52365">
        <w:rPr>
          <w:rFonts w:cs="Times New Roman"/>
        </w:rPr>
        <w:t xml:space="preserve">. </w:t>
      </w:r>
      <w:proofErr w:type="spellStart"/>
      <w:r w:rsidR="00B25A53" w:rsidRPr="00390EDF">
        <w:rPr>
          <w:rFonts w:cs="Times New Roman"/>
          <w:b/>
          <w:bCs/>
          <w:u w:val="single"/>
        </w:rPr>
        <w:t>OPIOD</w:t>
      </w:r>
      <w:proofErr w:type="spellEnd"/>
      <w:r w:rsidR="00B25A53" w:rsidRPr="00390EDF">
        <w:rPr>
          <w:rFonts w:cs="Times New Roman"/>
          <w:b/>
          <w:bCs/>
          <w:u w:val="single"/>
        </w:rPr>
        <w:t xml:space="preserve"> SETTLEMENT FUND</w:t>
      </w:r>
      <w:r w:rsidR="00B25A53" w:rsidRPr="00D52365">
        <w:rPr>
          <w:rFonts w:cs="Times New Roman"/>
          <w:b/>
          <w:bCs/>
          <w:u w:val="single"/>
        </w:rPr>
        <w:t>:</w:t>
      </w:r>
      <w:r w:rsidR="00B25A53" w:rsidRPr="00D52365">
        <w:rPr>
          <w:rFonts w:cs="Times New Roman"/>
        </w:rPr>
        <w:t xml:space="preserve">  BEGINNING BALANCE AS OF MAY 1, 202</w:t>
      </w:r>
      <w:r w:rsidR="00132DB6">
        <w:rPr>
          <w:rFonts w:cs="Times New Roman"/>
        </w:rPr>
        <w:t>4</w:t>
      </w:r>
      <w:r w:rsidR="00B25A53" w:rsidRPr="00D52365">
        <w:rPr>
          <w:rFonts w:cs="Times New Roman"/>
        </w:rPr>
        <w:t>: $</w:t>
      </w:r>
      <w:r w:rsidR="00132DB6">
        <w:rPr>
          <w:rFonts w:cs="Times New Roman"/>
        </w:rPr>
        <w:t>14,581.24</w:t>
      </w:r>
      <w:r w:rsidR="00B25A53" w:rsidRPr="00D52365">
        <w:rPr>
          <w:rFonts w:cs="Times New Roman"/>
        </w:rPr>
        <w:t xml:space="preserve"> </w:t>
      </w:r>
      <w:r w:rsidR="00B25A53" w:rsidRPr="00D52365">
        <w:rPr>
          <w:rFonts w:cs="Times New Roman"/>
          <w:b/>
          <w:bCs/>
          <w:u w:val="single"/>
        </w:rPr>
        <w:t>REVENUE:</w:t>
      </w:r>
      <w:r w:rsidR="00B25A53" w:rsidRPr="00D52365">
        <w:rPr>
          <w:rFonts w:cs="Times New Roman"/>
        </w:rPr>
        <w:t xml:space="preserve"> SETTLEMENT FUNDS $2</w:t>
      </w:r>
      <w:r w:rsidR="00132DB6">
        <w:rPr>
          <w:rFonts w:cs="Times New Roman"/>
        </w:rPr>
        <w:t>2</w:t>
      </w:r>
      <w:r w:rsidR="00B25A53" w:rsidRPr="00D52365">
        <w:rPr>
          <w:rFonts w:cs="Times New Roman"/>
        </w:rPr>
        <w:t>,</w:t>
      </w:r>
      <w:r w:rsidR="00132DB6">
        <w:rPr>
          <w:rFonts w:cs="Times New Roman"/>
        </w:rPr>
        <w:t>120.11</w:t>
      </w:r>
      <w:r w:rsidR="00B25A53" w:rsidRPr="00D52365">
        <w:rPr>
          <w:rFonts w:cs="Times New Roman"/>
        </w:rPr>
        <w:t>; INTEREST $</w:t>
      </w:r>
      <w:r w:rsidR="00132DB6">
        <w:rPr>
          <w:rFonts w:cs="Times New Roman"/>
        </w:rPr>
        <w:t>60.13</w:t>
      </w:r>
      <w:r w:rsidR="0073493C" w:rsidRPr="00D52365">
        <w:rPr>
          <w:rFonts w:cs="Times New Roman"/>
        </w:rPr>
        <w:t xml:space="preserve"> </w:t>
      </w:r>
      <w:r w:rsidR="0073493C" w:rsidRPr="00D52365">
        <w:rPr>
          <w:rFonts w:cs="Times New Roman"/>
          <w:b/>
          <w:bCs/>
          <w:u w:val="single"/>
        </w:rPr>
        <w:t>EXPENDITURES:</w:t>
      </w:r>
      <w:r w:rsidR="00B25A53" w:rsidRPr="00D52365">
        <w:rPr>
          <w:rFonts w:cs="Times New Roman"/>
        </w:rPr>
        <w:t xml:space="preserve"> </w:t>
      </w:r>
      <w:r w:rsidR="00132DB6">
        <w:rPr>
          <w:rFonts w:cs="Times New Roman"/>
        </w:rPr>
        <w:t>DELUXE BUSINESS CHECKS $102.57</w:t>
      </w:r>
      <w:r w:rsidR="0073493C" w:rsidRPr="00D52365">
        <w:rPr>
          <w:rFonts w:cs="Times New Roman"/>
        </w:rPr>
        <w:t>. ENDING BALANCE AS OF APRIL 30, 202</w:t>
      </w:r>
      <w:r w:rsidR="00132DB6">
        <w:rPr>
          <w:rFonts w:cs="Times New Roman"/>
        </w:rPr>
        <w:t>5</w:t>
      </w:r>
      <w:r w:rsidR="0073493C" w:rsidRPr="00D52365">
        <w:rPr>
          <w:rFonts w:cs="Times New Roman"/>
        </w:rPr>
        <w:t>; $</w:t>
      </w:r>
      <w:r w:rsidR="00132DB6">
        <w:rPr>
          <w:rFonts w:cs="Times New Roman"/>
        </w:rPr>
        <w:t xml:space="preserve">36,658.91 </w:t>
      </w:r>
      <w:r w:rsidR="0073493C" w:rsidRPr="00D52365">
        <w:rPr>
          <w:rFonts w:cs="Times New Roman"/>
          <w:b/>
          <w:bCs/>
          <w:u w:val="single"/>
        </w:rPr>
        <w:t>PUSH TAX FUND</w:t>
      </w:r>
      <w:r w:rsidR="0073493C" w:rsidRPr="00D52365">
        <w:rPr>
          <w:rFonts w:cs="Times New Roman"/>
          <w:b/>
          <w:bCs/>
        </w:rPr>
        <w:t>:</w:t>
      </w:r>
      <w:r w:rsidR="0073493C" w:rsidRPr="00D52365">
        <w:rPr>
          <w:rFonts w:cs="Times New Roman"/>
        </w:rPr>
        <w:t xml:space="preserve">  BEGINNING BALANCE AS OF MAY 1, 202</w:t>
      </w:r>
      <w:r w:rsidR="00132DB6">
        <w:rPr>
          <w:rFonts w:cs="Times New Roman"/>
        </w:rPr>
        <w:t>4</w:t>
      </w:r>
      <w:r w:rsidR="0073493C" w:rsidRPr="00D52365">
        <w:rPr>
          <w:rFonts w:cs="Times New Roman"/>
        </w:rPr>
        <w:t>: $</w:t>
      </w:r>
      <w:r w:rsidR="00132DB6">
        <w:rPr>
          <w:rFonts w:cs="Times New Roman"/>
        </w:rPr>
        <w:t>308.9</w:t>
      </w:r>
      <w:r w:rsidR="0073493C" w:rsidRPr="00D52365">
        <w:rPr>
          <w:rFonts w:cs="Times New Roman"/>
        </w:rPr>
        <w:t xml:space="preserve">5. </w:t>
      </w:r>
      <w:r w:rsidR="0073493C" w:rsidRPr="00D52365">
        <w:rPr>
          <w:rFonts w:cs="Times New Roman"/>
          <w:b/>
          <w:bCs/>
          <w:u w:val="single"/>
        </w:rPr>
        <w:t>REVENUE</w:t>
      </w:r>
      <w:r w:rsidR="0073493C" w:rsidRPr="00D52365">
        <w:rPr>
          <w:rFonts w:cs="Times New Roman"/>
          <w:b/>
          <w:bCs/>
        </w:rPr>
        <w:t>:</w:t>
      </w:r>
      <w:r w:rsidR="0073493C" w:rsidRPr="00D52365">
        <w:rPr>
          <w:rFonts w:cs="Times New Roman"/>
        </w:rPr>
        <w:t xml:space="preserve">  PUSH TAX $</w:t>
      </w:r>
      <w:r w:rsidR="00132DB6">
        <w:rPr>
          <w:rFonts w:cs="Times New Roman"/>
        </w:rPr>
        <w:t>307.21, BANK FEE REFUNDS $15.00</w:t>
      </w:r>
      <w:r w:rsidR="0073493C" w:rsidRPr="00D52365">
        <w:rPr>
          <w:rFonts w:cs="Times New Roman"/>
        </w:rPr>
        <w:t xml:space="preserve">.  </w:t>
      </w:r>
      <w:r w:rsidR="0073493C" w:rsidRPr="00D52365">
        <w:rPr>
          <w:rFonts w:cs="Times New Roman"/>
          <w:b/>
          <w:bCs/>
          <w:u w:val="single"/>
        </w:rPr>
        <w:t>EXPENDITURES</w:t>
      </w:r>
      <w:r w:rsidR="0073493C" w:rsidRPr="00D52365">
        <w:rPr>
          <w:rFonts w:cs="Times New Roman"/>
        </w:rPr>
        <w:t>:</w:t>
      </w:r>
      <w:r w:rsidR="00132DB6">
        <w:rPr>
          <w:rFonts w:cs="Times New Roman"/>
        </w:rPr>
        <w:t xml:space="preserve"> </w:t>
      </w:r>
      <w:r w:rsidR="0073493C" w:rsidRPr="00D52365">
        <w:rPr>
          <w:rFonts w:cs="Times New Roman"/>
        </w:rPr>
        <w:t xml:space="preserve"> </w:t>
      </w:r>
      <w:r w:rsidR="00132DB6">
        <w:rPr>
          <w:rFonts w:cs="Times New Roman"/>
        </w:rPr>
        <w:t xml:space="preserve">DELUXE BUSINESS CHECKS </w:t>
      </w:r>
      <w:r w:rsidR="0073493C" w:rsidRPr="00D52365">
        <w:rPr>
          <w:rFonts w:cs="Times New Roman"/>
        </w:rPr>
        <w:t>$10</w:t>
      </w:r>
      <w:r w:rsidR="00132DB6">
        <w:rPr>
          <w:rFonts w:cs="Times New Roman"/>
        </w:rPr>
        <w:t>2</w:t>
      </w:r>
      <w:r w:rsidR="0073493C" w:rsidRPr="00D52365">
        <w:rPr>
          <w:rFonts w:cs="Times New Roman"/>
        </w:rPr>
        <w:t>.</w:t>
      </w:r>
      <w:r w:rsidR="00132DB6">
        <w:rPr>
          <w:rFonts w:cs="Times New Roman"/>
        </w:rPr>
        <w:t>57</w:t>
      </w:r>
      <w:r w:rsidR="0073493C" w:rsidRPr="00D52365">
        <w:rPr>
          <w:rFonts w:cs="Times New Roman"/>
        </w:rPr>
        <w:t>. ENDING BALANCE AS OF APRIL 30, 202</w:t>
      </w:r>
      <w:r w:rsidR="00132DB6">
        <w:rPr>
          <w:rFonts w:cs="Times New Roman"/>
        </w:rPr>
        <w:t>5</w:t>
      </w:r>
      <w:r w:rsidR="0073493C" w:rsidRPr="00D52365">
        <w:rPr>
          <w:rFonts w:cs="Times New Roman"/>
        </w:rPr>
        <w:t>: $</w:t>
      </w:r>
      <w:r w:rsidR="00132DB6">
        <w:rPr>
          <w:rFonts w:cs="Times New Roman"/>
        </w:rPr>
        <w:t>528.59</w:t>
      </w:r>
      <w:r w:rsidRPr="00D52365">
        <w:rPr>
          <w:rFonts w:cs="Times New Roman"/>
        </w:rPr>
        <w:t xml:space="preserve">. </w:t>
      </w:r>
      <w:bookmarkStart w:id="0" w:name="_Hlk185422309"/>
      <w:r w:rsidR="00132DB6" w:rsidRPr="00132DB6">
        <w:rPr>
          <w:rFonts w:cs="Times New Roman"/>
          <w:b/>
          <w:bCs/>
          <w:u w:val="single"/>
        </w:rPr>
        <w:t>HOUSING GRANT</w:t>
      </w:r>
      <w:r w:rsidR="00132DB6">
        <w:rPr>
          <w:rFonts w:cs="Times New Roman"/>
        </w:rPr>
        <w:t xml:space="preserve"> BEGINNING BALANCE AS OF MAY 1, 2024 $0.00</w:t>
      </w:r>
      <w:r w:rsidR="00132DB6" w:rsidRPr="00132DB6">
        <w:rPr>
          <w:rFonts w:cs="Times New Roman"/>
          <w:b/>
          <w:bCs/>
          <w:u w:val="single"/>
        </w:rPr>
        <w:t xml:space="preserve"> </w:t>
      </w:r>
      <w:r w:rsidR="00132DB6" w:rsidRPr="00D52365">
        <w:rPr>
          <w:rFonts w:cs="Times New Roman"/>
          <w:b/>
          <w:bCs/>
          <w:u w:val="single"/>
        </w:rPr>
        <w:t>REVENUE</w:t>
      </w:r>
      <w:r w:rsidR="00132DB6" w:rsidRPr="00D52365">
        <w:rPr>
          <w:rFonts w:cs="Times New Roman"/>
          <w:b/>
          <w:bCs/>
        </w:rPr>
        <w:t>:</w:t>
      </w:r>
      <w:r w:rsidR="00132DB6" w:rsidRPr="00D52365">
        <w:rPr>
          <w:rFonts w:cs="Times New Roman"/>
        </w:rPr>
        <w:t xml:space="preserve">  </w:t>
      </w:r>
      <w:r w:rsidR="00132DB6">
        <w:rPr>
          <w:rFonts w:cs="Times New Roman"/>
        </w:rPr>
        <w:t>STATE OF ILLINOIS $481,776.00</w:t>
      </w:r>
      <w:r w:rsidR="00390EDF">
        <w:rPr>
          <w:rFonts w:cs="Times New Roman"/>
        </w:rPr>
        <w:t>; GENERAL FUND $20.00; TELECOM TAX FUND $5,000.00</w:t>
      </w:r>
      <w:r w:rsidR="00132DB6">
        <w:rPr>
          <w:rFonts w:cs="Times New Roman"/>
        </w:rPr>
        <w:t xml:space="preserve">. </w:t>
      </w:r>
      <w:r w:rsidR="00132DB6" w:rsidRPr="00D52365">
        <w:rPr>
          <w:rFonts w:cs="Times New Roman"/>
          <w:b/>
          <w:bCs/>
          <w:u w:val="single"/>
        </w:rPr>
        <w:t>EXPENDITURES</w:t>
      </w:r>
      <w:r w:rsidR="00132DB6" w:rsidRPr="00D52365">
        <w:rPr>
          <w:rFonts w:cs="Times New Roman"/>
        </w:rPr>
        <w:t xml:space="preserve">: </w:t>
      </w:r>
      <w:r w:rsidR="00132DB6">
        <w:rPr>
          <w:rFonts w:cs="Times New Roman"/>
        </w:rPr>
        <w:t xml:space="preserve">CROSSWALK COMMUNITY ACTION $48,672.00; </w:t>
      </w:r>
      <w:r w:rsidR="00390EDF">
        <w:rPr>
          <w:rFonts w:cs="Times New Roman"/>
        </w:rPr>
        <w:t>WILLIAM WALKER CONSTRUCTION $41,948.00; GIACOMA CONSTRUCTION $44,500.00; R &amp; B CONSTRUCTION $208,052.00; CUSTOM HEATING, COOLING &amp; ELECTRIC $164,750.00 ENDING BALANCE AS OF APRIL 30, 2025 $60,020.00</w:t>
      </w:r>
      <w:r w:rsidR="00132DB6">
        <w:rPr>
          <w:rFonts w:cs="Times New Roman"/>
        </w:rPr>
        <w:t xml:space="preserve">   </w:t>
      </w:r>
      <w:r w:rsidRPr="00D52365">
        <w:rPr>
          <w:rFonts w:cs="Times New Roman"/>
          <w:b/>
          <w:bCs/>
          <w:u w:val="single"/>
        </w:rPr>
        <w:t>ROAD &amp; BRIDGE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132DB6">
        <w:rPr>
          <w:rFonts w:cs="Times New Roman"/>
        </w:rPr>
        <w:t>4</w:t>
      </w:r>
      <w:r w:rsidRPr="00D52365">
        <w:rPr>
          <w:rFonts w:cs="Times New Roman"/>
        </w:rPr>
        <w:t>: $</w:t>
      </w:r>
      <w:r w:rsidR="00390EDF">
        <w:rPr>
          <w:rFonts w:cs="Times New Roman"/>
        </w:rPr>
        <w:t>467,883.94</w:t>
      </w:r>
      <w:r w:rsidRPr="00D52365">
        <w:rPr>
          <w:rFonts w:cs="Times New Roman"/>
        </w:rPr>
        <w:t xml:space="preserve">. </w:t>
      </w:r>
      <w:r w:rsidRPr="00D52365">
        <w:rPr>
          <w:rFonts w:cs="Times New Roman"/>
          <w:b/>
          <w:bCs/>
          <w:u w:val="single"/>
        </w:rPr>
        <w:t>REVENUE</w:t>
      </w:r>
      <w:r w:rsidRPr="00D52365">
        <w:rPr>
          <w:rFonts w:cs="Times New Roman"/>
          <w:b/>
          <w:bCs/>
        </w:rPr>
        <w:t>:</w:t>
      </w:r>
      <w:r w:rsidRPr="00D52365">
        <w:rPr>
          <w:rFonts w:cs="Times New Roman"/>
        </w:rPr>
        <w:t xml:space="preserve"> ROAD &amp; BRIDGE MONEY </w:t>
      </w:r>
      <w:r w:rsidR="0073493C" w:rsidRPr="00D52365">
        <w:rPr>
          <w:rFonts w:cs="Times New Roman"/>
        </w:rPr>
        <w:t>$</w:t>
      </w:r>
      <w:r w:rsidR="00390EDF">
        <w:rPr>
          <w:rFonts w:cs="Times New Roman"/>
        </w:rPr>
        <w:t>88,036.35</w:t>
      </w:r>
      <w:r w:rsidRPr="00D52365">
        <w:rPr>
          <w:rFonts w:cs="Times New Roman"/>
        </w:rPr>
        <w:t xml:space="preserve">; INTEREST </w:t>
      </w:r>
      <w:r w:rsidR="009769B1" w:rsidRPr="00D52365">
        <w:rPr>
          <w:rFonts w:cs="Times New Roman"/>
        </w:rPr>
        <w:t>$</w:t>
      </w:r>
      <w:r w:rsidR="00390EDF">
        <w:rPr>
          <w:rFonts w:cs="Times New Roman"/>
        </w:rPr>
        <w:t>14,037.80</w:t>
      </w:r>
      <w:r w:rsidRPr="00D52365">
        <w:rPr>
          <w:rFonts w:cs="Times New Roman"/>
        </w:rPr>
        <w:t xml:space="preserve">. </w:t>
      </w:r>
      <w:r w:rsidRPr="00D52365">
        <w:rPr>
          <w:rFonts w:cs="Times New Roman"/>
          <w:b/>
          <w:bCs/>
          <w:u w:val="single"/>
        </w:rPr>
        <w:t>EXPENDITURES</w:t>
      </w:r>
      <w:r w:rsidRPr="00D52365">
        <w:rPr>
          <w:rFonts w:cs="Times New Roman"/>
        </w:rPr>
        <w:t xml:space="preserve">:  AP FUND </w:t>
      </w:r>
      <w:r w:rsidR="009769B1" w:rsidRPr="00D52365">
        <w:rPr>
          <w:rFonts w:cs="Times New Roman"/>
        </w:rPr>
        <w:t>$</w:t>
      </w:r>
      <w:r w:rsidR="00390EDF">
        <w:rPr>
          <w:rFonts w:cs="Times New Roman"/>
        </w:rPr>
        <w:t>667.91</w:t>
      </w:r>
      <w:r w:rsidRPr="00D52365">
        <w:rPr>
          <w:rFonts w:cs="Times New Roman"/>
        </w:rPr>
        <w:t>. ENDING BALANCE AS OF APRIL 30, 202</w:t>
      </w:r>
      <w:r w:rsidR="00390EDF">
        <w:rPr>
          <w:rFonts w:cs="Times New Roman"/>
        </w:rPr>
        <w:t>5</w:t>
      </w:r>
      <w:r w:rsidRPr="00D52365">
        <w:rPr>
          <w:rFonts w:cs="Times New Roman"/>
        </w:rPr>
        <w:t>: $</w:t>
      </w:r>
      <w:bookmarkEnd w:id="0"/>
      <w:r w:rsidR="00390EDF">
        <w:rPr>
          <w:rFonts w:cs="Times New Roman"/>
        </w:rPr>
        <w:t>569,290.18</w:t>
      </w:r>
      <w:r w:rsidRPr="00D52365">
        <w:rPr>
          <w:rFonts w:cs="Times New Roman"/>
        </w:rPr>
        <w:t>.</w:t>
      </w:r>
      <w:r w:rsidRPr="00D52365">
        <w:rPr>
          <w:rFonts w:cs="Times New Roman"/>
          <w:b/>
          <w:bCs/>
        </w:rPr>
        <w:t xml:space="preserve"> </w:t>
      </w:r>
      <w:r w:rsidRPr="00C5725D">
        <w:rPr>
          <w:rFonts w:cs="Times New Roman"/>
          <w:b/>
          <w:bCs/>
          <w:u w:val="single"/>
        </w:rPr>
        <w:t>HOME RULE STREET IMPROVEMENT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E9439B">
        <w:rPr>
          <w:rFonts w:cs="Times New Roman"/>
        </w:rPr>
        <w:t>4</w:t>
      </w:r>
      <w:r w:rsidR="00F34A73" w:rsidRPr="00D52365">
        <w:rPr>
          <w:rFonts w:cs="Times New Roman"/>
        </w:rPr>
        <w:t>:</w:t>
      </w:r>
      <w:r w:rsidRPr="00D52365">
        <w:rPr>
          <w:rFonts w:cs="Times New Roman"/>
        </w:rPr>
        <w:t xml:space="preserve"> $</w:t>
      </w:r>
      <w:r w:rsidR="009769B1" w:rsidRPr="00D52365">
        <w:rPr>
          <w:rFonts w:cs="Times New Roman"/>
        </w:rPr>
        <w:t>1</w:t>
      </w:r>
      <w:r w:rsidR="00E9439B">
        <w:rPr>
          <w:rFonts w:cs="Times New Roman"/>
        </w:rPr>
        <w:t>78,270.97</w:t>
      </w:r>
      <w:r w:rsidRPr="00D52365">
        <w:rPr>
          <w:rFonts w:cs="Times New Roman"/>
        </w:rPr>
        <w:t xml:space="preserve"> </w:t>
      </w:r>
      <w:r w:rsidRPr="00D52365">
        <w:rPr>
          <w:rFonts w:cs="Times New Roman"/>
          <w:b/>
          <w:bCs/>
          <w:u w:val="single"/>
        </w:rPr>
        <w:t>REVENUE</w:t>
      </w:r>
      <w:r w:rsidRPr="00D52365">
        <w:rPr>
          <w:rFonts w:cs="Times New Roman"/>
        </w:rPr>
        <w:t xml:space="preserve">: GAS TAX </w:t>
      </w:r>
      <w:r w:rsidR="009769B1" w:rsidRPr="00D52365">
        <w:rPr>
          <w:rFonts w:cs="Times New Roman"/>
        </w:rPr>
        <w:t>$6</w:t>
      </w:r>
      <w:r w:rsidR="00E9439B">
        <w:rPr>
          <w:rFonts w:cs="Times New Roman"/>
        </w:rPr>
        <w:t>3,905.06</w:t>
      </w:r>
      <w:r w:rsidRPr="00D52365">
        <w:rPr>
          <w:rFonts w:cs="Times New Roman"/>
        </w:rPr>
        <w:t xml:space="preserve">; INTEREST </w:t>
      </w:r>
      <w:r w:rsidR="009769B1" w:rsidRPr="00D52365">
        <w:rPr>
          <w:rFonts w:cs="Times New Roman"/>
        </w:rPr>
        <w:t>$</w:t>
      </w:r>
      <w:r w:rsidR="00E9439B">
        <w:rPr>
          <w:rFonts w:cs="Times New Roman"/>
        </w:rPr>
        <w:t>3,633.23</w:t>
      </w:r>
      <w:r w:rsidR="009769B1" w:rsidRPr="00D52365">
        <w:rPr>
          <w:rFonts w:cs="Times New Roman"/>
        </w:rPr>
        <w:t>.</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E9439B">
        <w:rPr>
          <w:rFonts w:cs="Times New Roman"/>
        </w:rPr>
        <w:t>AP FUND</w:t>
      </w:r>
      <w:r w:rsidRPr="00D52365">
        <w:rPr>
          <w:rFonts w:cs="Times New Roman"/>
        </w:rPr>
        <w:t xml:space="preserve"> </w:t>
      </w:r>
      <w:r w:rsidR="009769B1" w:rsidRPr="00D52365">
        <w:rPr>
          <w:rFonts w:cs="Times New Roman"/>
        </w:rPr>
        <w:t>$</w:t>
      </w:r>
      <w:r w:rsidR="00E9439B">
        <w:rPr>
          <w:rFonts w:cs="Times New Roman"/>
        </w:rPr>
        <w:t>3,388.50</w:t>
      </w:r>
      <w:r w:rsidRPr="00D52365">
        <w:rPr>
          <w:rFonts w:cs="Times New Roman"/>
        </w:rPr>
        <w:t>.  ENDING BALANCE AS OF APRIL 30, 202</w:t>
      </w:r>
      <w:r w:rsidR="00E9439B">
        <w:rPr>
          <w:rFonts w:cs="Times New Roman"/>
        </w:rPr>
        <w:t>5</w:t>
      </w:r>
      <w:r w:rsidRPr="00D52365">
        <w:rPr>
          <w:rFonts w:cs="Times New Roman"/>
        </w:rPr>
        <w:t>:  $</w:t>
      </w:r>
      <w:r w:rsidR="00E9439B">
        <w:rPr>
          <w:rFonts w:cs="Times New Roman"/>
        </w:rPr>
        <w:t>242,420.76</w:t>
      </w:r>
      <w:r w:rsidRPr="00D52365">
        <w:rPr>
          <w:rFonts w:cs="Times New Roman"/>
        </w:rPr>
        <w:t xml:space="preserve">.  </w:t>
      </w:r>
      <w:r w:rsidRPr="00D52365">
        <w:rPr>
          <w:rFonts w:cs="Times New Roman"/>
          <w:b/>
          <w:bCs/>
          <w:u w:val="single"/>
        </w:rPr>
        <w:t>TWIN OAKS RENTAL</w:t>
      </w:r>
      <w:r w:rsidRPr="00D52365">
        <w:rPr>
          <w:rFonts w:cs="Times New Roman"/>
          <w:b/>
          <w:bCs/>
        </w:rPr>
        <w:t>:</w:t>
      </w:r>
      <w:r w:rsidR="00880B40" w:rsidRPr="00D52365">
        <w:rPr>
          <w:rFonts w:cs="Times New Roman"/>
          <w:b/>
          <w:bCs/>
        </w:rPr>
        <w:t xml:space="preserve"> </w:t>
      </w:r>
      <w:r w:rsidRPr="00D52365">
        <w:rPr>
          <w:rFonts w:cs="Times New Roman"/>
        </w:rPr>
        <w:t xml:space="preserve"> BEGINNING BALANCE AS OF MAY 1, 202</w:t>
      </w:r>
      <w:r w:rsidR="00E9439B">
        <w:rPr>
          <w:rFonts w:cs="Times New Roman"/>
        </w:rPr>
        <w:t>4</w:t>
      </w:r>
      <w:r w:rsidRPr="00D52365">
        <w:rPr>
          <w:rFonts w:cs="Times New Roman"/>
        </w:rPr>
        <w:t>:  $</w:t>
      </w:r>
      <w:r w:rsidR="00E9439B">
        <w:rPr>
          <w:rFonts w:cs="Times New Roman"/>
        </w:rPr>
        <w:t>13,321.99</w:t>
      </w:r>
      <w:r w:rsidRPr="00D52365">
        <w:rPr>
          <w:rFonts w:cs="Times New Roman"/>
        </w:rPr>
        <w:t xml:space="preserve">. </w:t>
      </w:r>
      <w:r w:rsidRPr="00D52365">
        <w:rPr>
          <w:rFonts w:cs="Times New Roman"/>
          <w:b/>
          <w:bCs/>
          <w:u w:val="single"/>
        </w:rPr>
        <w:t>REVENUE</w:t>
      </w:r>
      <w:r w:rsidRPr="00D52365">
        <w:rPr>
          <w:rFonts w:cs="Times New Roman"/>
          <w:b/>
          <w:bCs/>
        </w:rPr>
        <w:t xml:space="preserve">: </w:t>
      </w:r>
      <w:r w:rsidRPr="00D52365">
        <w:rPr>
          <w:rFonts w:cs="Times New Roman"/>
        </w:rPr>
        <w:t xml:space="preserve"> RENT </w:t>
      </w:r>
      <w:r w:rsidR="0044153E" w:rsidRPr="00D52365">
        <w:rPr>
          <w:rFonts w:cs="Times New Roman"/>
        </w:rPr>
        <w:t>$</w:t>
      </w:r>
      <w:r w:rsidR="00E9439B">
        <w:rPr>
          <w:rFonts w:cs="Times New Roman"/>
        </w:rPr>
        <w:t>17650</w:t>
      </w:r>
      <w:r w:rsidRPr="00D52365">
        <w:rPr>
          <w:rFonts w:cs="Times New Roman"/>
        </w:rPr>
        <w:t>.00</w:t>
      </w:r>
      <w:r w:rsidR="00E9439B">
        <w:rPr>
          <w:rFonts w:cs="Times New Roman"/>
        </w:rPr>
        <w:t xml:space="preserve">; BANK SERVICE CHARGE </w:t>
      </w:r>
      <w:r w:rsidR="00E9439B" w:rsidRPr="003574A3">
        <w:rPr>
          <w:rFonts w:cs="Times New Roman"/>
        </w:rPr>
        <w:t>REFUND $5.00</w:t>
      </w:r>
      <w:r w:rsidRPr="003574A3">
        <w:rPr>
          <w:rFonts w:cs="Times New Roman"/>
        </w:rPr>
        <w:t xml:space="preserve"> </w:t>
      </w:r>
      <w:r w:rsidRPr="003574A3">
        <w:rPr>
          <w:rFonts w:cs="Times New Roman"/>
          <w:b/>
          <w:bCs/>
          <w:u w:val="single"/>
        </w:rPr>
        <w:t>EXPENDITURES</w:t>
      </w:r>
      <w:r w:rsidRPr="003574A3">
        <w:rPr>
          <w:rFonts w:cs="Times New Roman"/>
        </w:rPr>
        <w:t xml:space="preserve">:  AP FUND </w:t>
      </w:r>
      <w:r w:rsidR="0044153E" w:rsidRPr="003574A3">
        <w:rPr>
          <w:rFonts w:cs="Times New Roman"/>
        </w:rPr>
        <w:t>$14,</w:t>
      </w:r>
      <w:r w:rsidR="00E9439B" w:rsidRPr="003574A3">
        <w:rPr>
          <w:rFonts w:cs="Times New Roman"/>
        </w:rPr>
        <w:t>602.74.</w:t>
      </w:r>
      <w:r w:rsidR="0044153E" w:rsidRPr="003574A3">
        <w:rPr>
          <w:rFonts w:cs="Times New Roman"/>
        </w:rPr>
        <w:t xml:space="preserve"> </w:t>
      </w:r>
      <w:r w:rsidRPr="003574A3">
        <w:rPr>
          <w:rFonts w:cs="Times New Roman"/>
        </w:rPr>
        <w:t>ENDING BALANCE AS OF APRIL 30, 202</w:t>
      </w:r>
      <w:r w:rsidR="00E9439B" w:rsidRPr="003574A3">
        <w:rPr>
          <w:rFonts w:cs="Times New Roman"/>
        </w:rPr>
        <w:t>5</w:t>
      </w:r>
      <w:r w:rsidRPr="003574A3">
        <w:rPr>
          <w:rFonts w:cs="Times New Roman"/>
        </w:rPr>
        <w:t>: $</w:t>
      </w:r>
      <w:r w:rsidR="00E9439B" w:rsidRPr="003574A3">
        <w:rPr>
          <w:rFonts w:cs="Times New Roman"/>
        </w:rPr>
        <w:t>16,406.34</w:t>
      </w:r>
      <w:r w:rsidRPr="003574A3">
        <w:rPr>
          <w:rFonts w:cs="Times New Roman"/>
        </w:rPr>
        <w:t xml:space="preserve">. </w:t>
      </w:r>
      <w:r w:rsidRPr="003574A3">
        <w:rPr>
          <w:rFonts w:cs="Times New Roman"/>
          <w:b/>
          <w:bCs/>
          <w:u w:val="single"/>
        </w:rPr>
        <w:t>TWIN</w:t>
      </w:r>
      <w:r w:rsidRPr="00D52365">
        <w:rPr>
          <w:rFonts w:cs="Times New Roman"/>
          <w:b/>
          <w:bCs/>
          <w:u w:val="single"/>
        </w:rPr>
        <w:t xml:space="preserve"> OAKS SECURITY DEPOSIT FUND</w:t>
      </w:r>
      <w:r w:rsidRPr="00D52365">
        <w:rPr>
          <w:rFonts w:cs="Times New Roman"/>
          <w:b/>
          <w:bCs/>
        </w:rPr>
        <w:t>:</w:t>
      </w:r>
      <w:r w:rsidRPr="00D52365">
        <w:rPr>
          <w:rFonts w:cs="Times New Roman"/>
        </w:rPr>
        <w:t xml:space="preserve"> BEGINNING BALANCE AS OF MAY 1, 202</w:t>
      </w:r>
      <w:r w:rsidR="00E9439B">
        <w:rPr>
          <w:rFonts w:cs="Times New Roman"/>
        </w:rPr>
        <w:t>4</w:t>
      </w:r>
      <w:r w:rsidRPr="00D52365">
        <w:rPr>
          <w:rFonts w:cs="Times New Roman"/>
        </w:rPr>
        <w:t>: $</w:t>
      </w:r>
      <w:r w:rsidR="00E9439B">
        <w:rPr>
          <w:rFonts w:cs="Times New Roman"/>
        </w:rPr>
        <w:t>11,9</w:t>
      </w:r>
      <w:r w:rsidR="00F62817" w:rsidRPr="00D52365">
        <w:rPr>
          <w:rFonts w:cs="Times New Roman"/>
        </w:rPr>
        <w:t>00.00</w:t>
      </w:r>
      <w:r w:rsidRPr="00D52365">
        <w:rPr>
          <w:rFonts w:cs="Times New Roman"/>
        </w:rPr>
        <w:t>.</w:t>
      </w:r>
      <w:r w:rsidR="00880B40" w:rsidRPr="00D52365">
        <w:rPr>
          <w:rFonts w:cs="Times New Roman"/>
        </w:rPr>
        <w:t xml:space="preserve"> </w:t>
      </w:r>
      <w:r w:rsidRPr="00D52365">
        <w:rPr>
          <w:rFonts w:cs="Times New Roman"/>
          <w:b/>
          <w:bCs/>
          <w:u w:val="single"/>
        </w:rPr>
        <w:t>REVENUE</w:t>
      </w:r>
      <w:r w:rsidRPr="00D52365">
        <w:rPr>
          <w:rFonts w:cs="Times New Roman"/>
        </w:rPr>
        <w:t xml:space="preserve">: </w:t>
      </w:r>
      <w:bookmarkStart w:id="1" w:name="_Hlk212026361"/>
      <w:r w:rsidR="00B84D59">
        <w:rPr>
          <w:rFonts w:cs="Times New Roman"/>
        </w:rPr>
        <w:t>$</w:t>
      </w:r>
      <w:r w:rsidRPr="00D52365">
        <w:rPr>
          <w:rFonts w:cs="Times New Roman"/>
        </w:rPr>
        <w:t>0.00</w:t>
      </w:r>
      <w:bookmarkEnd w:id="1"/>
      <w:r w:rsidR="00F62817" w:rsidRPr="00D52365">
        <w:rPr>
          <w:rFonts w:cs="Times New Roman"/>
        </w:rPr>
        <w:t>.</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B84D59" w:rsidRPr="00D52365">
        <w:rPr>
          <w:rFonts w:cs="Times New Roman"/>
        </w:rPr>
        <w:t>SECURITY DEPOSITS $1,</w:t>
      </w:r>
      <w:r w:rsidR="00B84D59">
        <w:rPr>
          <w:rFonts w:cs="Times New Roman"/>
        </w:rPr>
        <w:t>4</w:t>
      </w:r>
      <w:r w:rsidR="00B84D59" w:rsidRPr="00D52365">
        <w:rPr>
          <w:rFonts w:cs="Times New Roman"/>
        </w:rPr>
        <w:t>00.00</w:t>
      </w:r>
      <w:r w:rsidR="00F62817" w:rsidRPr="00D52365">
        <w:rPr>
          <w:rFonts w:cs="Times New Roman"/>
        </w:rPr>
        <w:t>.</w:t>
      </w:r>
      <w:r w:rsidRPr="00D52365">
        <w:rPr>
          <w:rFonts w:cs="Times New Roman"/>
        </w:rPr>
        <w:t xml:space="preserve"> ENDING BALANCE AS OF APRIL 30, 202</w:t>
      </w:r>
      <w:r w:rsidR="00E9439B">
        <w:rPr>
          <w:rFonts w:cs="Times New Roman"/>
        </w:rPr>
        <w:t>5</w:t>
      </w:r>
      <w:r w:rsidRPr="00D52365">
        <w:rPr>
          <w:rFonts w:cs="Times New Roman"/>
        </w:rPr>
        <w:t>: $1</w:t>
      </w:r>
      <w:r w:rsidR="00E9439B">
        <w:rPr>
          <w:rFonts w:cs="Times New Roman"/>
        </w:rPr>
        <w:t>0,5</w:t>
      </w:r>
      <w:r w:rsidRPr="00D52365">
        <w:rPr>
          <w:rFonts w:cs="Times New Roman"/>
        </w:rPr>
        <w:t xml:space="preserve">00.00. </w:t>
      </w:r>
      <w:r w:rsidRPr="00D52365">
        <w:rPr>
          <w:rFonts w:cs="Times New Roman"/>
          <w:b/>
          <w:bCs/>
          <w:u w:val="single"/>
        </w:rPr>
        <w:t>FOREIGN FIRE INSURANCE FUND</w:t>
      </w:r>
      <w:r w:rsidRPr="00D52365">
        <w:rPr>
          <w:rFonts w:cs="Times New Roman"/>
          <w:b/>
          <w:bCs/>
        </w:rPr>
        <w:t>:</w:t>
      </w:r>
      <w:r w:rsidRPr="00D52365">
        <w:rPr>
          <w:rFonts w:cs="Times New Roman"/>
        </w:rPr>
        <w:t xml:space="preserve"> BEGINNING BALANCE AS OF MAY 1, 202</w:t>
      </w:r>
      <w:r w:rsidR="00B84D59">
        <w:rPr>
          <w:rFonts w:cs="Times New Roman"/>
        </w:rPr>
        <w:t>4</w:t>
      </w:r>
      <w:r w:rsidRPr="00D52365">
        <w:rPr>
          <w:rFonts w:cs="Times New Roman"/>
        </w:rPr>
        <w:t>: $</w:t>
      </w:r>
      <w:r w:rsidR="00B84D59">
        <w:rPr>
          <w:rFonts w:cs="Times New Roman"/>
        </w:rPr>
        <w:t>39,128.37</w:t>
      </w:r>
      <w:r w:rsidRPr="00D52365">
        <w:rPr>
          <w:rFonts w:cs="Times New Roman"/>
        </w:rPr>
        <w:t>.</w:t>
      </w:r>
      <w:r w:rsidR="00880B40" w:rsidRPr="00D52365">
        <w:rPr>
          <w:rFonts w:cs="Times New Roman"/>
        </w:rPr>
        <w:t xml:space="preserve"> </w:t>
      </w:r>
      <w:r w:rsidRPr="00D52365">
        <w:rPr>
          <w:rFonts w:cs="Times New Roman"/>
          <w:b/>
          <w:bCs/>
          <w:u w:val="single"/>
        </w:rPr>
        <w:t>REVENUE</w:t>
      </w:r>
      <w:r w:rsidRPr="00D52365">
        <w:rPr>
          <w:rFonts w:cs="Times New Roman"/>
        </w:rPr>
        <w:t>:</w:t>
      </w:r>
      <w:r w:rsidR="00D52365">
        <w:rPr>
          <w:rFonts w:cs="Times New Roman"/>
        </w:rPr>
        <w:t xml:space="preserve"> </w:t>
      </w:r>
      <w:r w:rsidRPr="00D52365">
        <w:rPr>
          <w:rFonts w:cs="Times New Roman"/>
        </w:rPr>
        <w:t xml:space="preserve">FOREIGN FIRE MONEY </w:t>
      </w:r>
      <w:r w:rsidR="00F62817" w:rsidRPr="00D52365">
        <w:rPr>
          <w:rFonts w:cs="Times New Roman"/>
        </w:rPr>
        <w:lastRenderedPageBreak/>
        <w:t>$2</w:t>
      </w:r>
      <w:r w:rsidR="00B84D59">
        <w:rPr>
          <w:rFonts w:cs="Times New Roman"/>
        </w:rPr>
        <w:t>6,645.56</w:t>
      </w:r>
      <w:r w:rsidR="00F62817" w:rsidRPr="00D52365">
        <w:rPr>
          <w:rFonts w:cs="Times New Roman"/>
        </w:rPr>
        <w:t>;</w:t>
      </w:r>
      <w:r w:rsidR="00B84D59">
        <w:rPr>
          <w:rFonts w:cs="Times New Roman"/>
        </w:rPr>
        <w:t xml:space="preserve"> OTHER REVENUE $15.00</w:t>
      </w:r>
      <w:r w:rsidR="00F62817" w:rsidRPr="00D52365">
        <w:rPr>
          <w:rFonts w:cs="Times New Roman"/>
        </w:rPr>
        <w:t xml:space="preserve"> </w:t>
      </w:r>
      <w:r w:rsidR="00F62817" w:rsidRPr="00D52365">
        <w:rPr>
          <w:rFonts w:cs="Times New Roman"/>
          <w:b/>
          <w:bCs/>
          <w:u w:val="single"/>
        </w:rPr>
        <w:t>EXPENDITURES:</w:t>
      </w:r>
      <w:r w:rsidRPr="00D52365">
        <w:rPr>
          <w:rFonts w:cs="Times New Roman"/>
        </w:rPr>
        <w:t xml:space="preserve"> </w:t>
      </w:r>
      <w:r w:rsidR="00F62817" w:rsidRPr="00D52365">
        <w:rPr>
          <w:rFonts w:cs="Times New Roman"/>
        </w:rPr>
        <w:t>CIRCLE LANE BUILDERS $</w:t>
      </w:r>
      <w:r w:rsidR="00B84D59">
        <w:rPr>
          <w:rFonts w:cs="Times New Roman"/>
        </w:rPr>
        <w:t>33</w:t>
      </w:r>
      <w:r w:rsidR="00F62817" w:rsidRPr="00D52365">
        <w:rPr>
          <w:rFonts w:cs="Times New Roman"/>
        </w:rPr>
        <w:t>,</w:t>
      </w:r>
      <w:r w:rsidR="00B84D59">
        <w:rPr>
          <w:rFonts w:cs="Times New Roman"/>
        </w:rPr>
        <w:t>0</w:t>
      </w:r>
      <w:r w:rsidR="00F62817" w:rsidRPr="00D52365">
        <w:rPr>
          <w:rFonts w:cs="Times New Roman"/>
        </w:rPr>
        <w:t xml:space="preserve">00.00; </w:t>
      </w:r>
      <w:r w:rsidR="00B84D59">
        <w:rPr>
          <w:rFonts w:cs="Times New Roman"/>
        </w:rPr>
        <w:t>ERIC DAVIS REIMBURSEMENT</w:t>
      </w:r>
      <w:r w:rsidR="00F62817" w:rsidRPr="00D52365">
        <w:rPr>
          <w:rFonts w:cs="Times New Roman"/>
        </w:rPr>
        <w:t xml:space="preserve"> $</w:t>
      </w:r>
      <w:r w:rsidR="00B84D59">
        <w:rPr>
          <w:rFonts w:cs="Times New Roman"/>
        </w:rPr>
        <w:t>2,524.98</w:t>
      </w:r>
      <w:r w:rsidR="00F62817" w:rsidRPr="00D52365">
        <w:rPr>
          <w:rFonts w:cs="Times New Roman"/>
        </w:rPr>
        <w:t xml:space="preserve">; </w:t>
      </w:r>
      <w:r w:rsidRPr="00D52365">
        <w:rPr>
          <w:rFonts w:cs="Times New Roman"/>
        </w:rPr>
        <w:t xml:space="preserve">EXPENDITURES UNDER $2,500.00: </w:t>
      </w:r>
      <w:r w:rsidR="00F62817" w:rsidRPr="00D52365">
        <w:rPr>
          <w:rFonts w:cs="Times New Roman"/>
        </w:rPr>
        <w:t>$</w:t>
      </w:r>
      <w:r w:rsidR="00B84D59">
        <w:rPr>
          <w:rFonts w:cs="Times New Roman"/>
        </w:rPr>
        <w:t>21,012.37</w:t>
      </w:r>
      <w:r w:rsidRPr="00D52365">
        <w:rPr>
          <w:rFonts w:cs="Times New Roman"/>
        </w:rPr>
        <w:t>. ENDING BALANCE AS OF APRIL 30, 202</w:t>
      </w:r>
      <w:r w:rsidR="00B84D59">
        <w:rPr>
          <w:rFonts w:cs="Times New Roman"/>
        </w:rPr>
        <w:t>5</w:t>
      </w:r>
      <w:r w:rsidRPr="00D52365">
        <w:rPr>
          <w:rFonts w:cs="Times New Roman"/>
        </w:rPr>
        <w:t>: $</w:t>
      </w:r>
      <w:r w:rsidR="00F62817" w:rsidRPr="00D52365">
        <w:rPr>
          <w:rFonts w:cs="Times New Roman"/>
        </w:rPr>
        <w:t>9</w:t>
      </w:r>
      <w:r w:rsidR="00B84D59">
        <w:rPr>
          <w:rFonts w:cs="Times New Roman"/>
        </w:rPr>
        <w:t>056</w:t>
      </w:r>
      <w:r w:rsidR="00F62817" w:rsidRPr="00D52365">
        <w:rPr>
          <w:rFonts w:cs="Times New Roman"/>
        </w:rPr>
        <w:t>.</w:t>
      </w:r>
      <w:r w:rsidR="00B84D59">
        <w:rPr>
          <w:rFonts w:cs="Times New Roman"/>
        </w:rPr>
        <w:t>55</w:t>
      </w:r>
      <w:r w:rsidRPr="00D52365">
        <w:rPr>
          <w:rFonts w:cs="Times New Roman"/>
        </w:rPr>
        <w:t xml:space="preserve">. </w:t>
      </w:r>
      <w:r w:rsidR="003745AB" w:rsidRPr="00D52365">
        <w:rPr>
          <w:rFonts w:cs="Times New Roman"/>
        </w:rPr>
        <w:t xml:space="preserve"> </w:t>
      </w:r>
      <w:r w:rsidRPr="003574A3">
        <w:rPr>
          <w:rFonts w:cs="Times New Roman"/>
          <w:b/>
          <w:bCs/>
          <w:u w:val="single"/>
        </w:rPr>
        <w:t>SEWER INFRASTRUCTURE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812A62">
        <w:rPr>
          <w:rFonts w:cs="Times New Roman"/>
        </w:rPr>
        <w:t>4</w:t>
      </w:r>
      <w:r w:rsidRPr="00D52365">
        <w:rPr>
          <w:rFonts w:cs="Times New Roman"/>
        </w:rPr>
        <w:t>: $</w:t>
      </w:r>
      <w:r w:rsidR="00812A62">
        <w:rPr>
          <w:rFonts w:cs="Times New Roman"/>
        </w:rPr>
        <w:t>181,869.83</w:t>
      </w:r>
      <w:r w:rsidRPr="00D52365">
        <w:rPr>
          <w:rFonts w:cs="Times New Roman"/>
        </w:rPr>
        <w:t xml:space="preserve">. </w:t>
      </w:r>
      <w:r w:rsidRPr="00D52365">
        <w:rPr>
          <w:rFonts w:cs="Times New Roman"/>
          <w:b/>
          <w:bCs/>
          <w:u w:val="single"/>
        </w:rPr>
        <w:t>REVENUE</w:t>
      </w:r>
      <w:r w:rsidRPr="00D52365">
        <w:rPr>
          <w:rFonts w:cs="Times New Roman"/>
        </w:rPr>
        <w:t xml:space="preserve">: </w:t>
      </w:r>
      <w:r w:rsidR="004A19C6" w:rsidRPr="00D52365">
        <w:rPr>
          <w:rFonts w:cs="Times New Roman"/>
        </w:rPr>
        <w:t>REVENUE FUND $</w:t>
      </w:r>
      <w:r w:rsidR="006647D4">
        <w:rPr>
          <w:rFonts w:cs="Times New Roman"/>
        </w:rPr>
        <w:t>5,615.27</w:t>
      </w:r>
      <w:r w:rsidRPr="00D52365">
        <w:rPr>
          <w:rFonts w:cs="Times New Roman"/>
        </w:rPr>
        <w:t>; IN</w:t>
      </w:r>
      <w:r w:rsidR="00812A62">
        <w:rPr>
          <w:rFonts w:cs="Times New Roman"/>
        </w:rPr>
        <w:t>TEREST $</w:t>
      </w:r>
      <w:r w:rsidR="006647D4">
        <w:rPr>
          <w:rFonts w:cs="Times New Roman"/>
        </w:rPr>
        <w:t>595.99</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2175C4" w:rsidRPr="00D52365">
        <w:rPr>
          <w:rFonts w:cs="Times New Roman"/>
        </w:rPr>
        <w:t>TO REVENUE FUND $</w:t>
      </w:r>
      <w:r w:rsidR="00812A62">
        <w:rPr>
          <w:rFonts w:cs="Times New Roman"/>
        </w:rPr>
        <w:t>68,695.00</w:t>
      </w:r>
      <w:r w:rsidRPr="00D52365">
        <w:rPr>
          <w:rFonts w:cs="Times New Roman"/>
        </w:rPr>
        <w:t xml:space="preserve"> ENDING BALANCE AS OF APRIL 30, 202</w:t>
      </w:r>
      <w:r w:rsidR="00812A62">
        <w:rPr>
          <w:rFonts w:cs="Times New Roman"/>
        </w:rPr>
        <w:t>5</w:t>
      </w:r>
      <w:r w:rsidRPr="00D52365">
        <w:rPr>
          <w:rFonts w:cs="Times New Roman"/>
        </w:rPr>
        <w:t xml:space="preserve"> $</w:t>
      </w:r>
      <w:r w:rsidR="003B49A8" w:rsidRPr="00D52365">
        <w:rPr>
          <w:rFonts w:cs="Times New Roman"/>
        </w:rPr>
        <w:t>1</w:t>
      </w:r>
      <w:r w:rsidR="00812A62">
        <w:rPr>
          <w:rFonts w:cs="Times New Roman"/>
        </w:rPr>
        <w:t>19,386.09</w:t>
      </w:r>
      <w:r w:rsidRPr="00D52365">
        <w:rPr>
          <w:rFonts w:cs="Times New Roman"/>
        </w:rPr>
        <w:t>.</w:t>
      </w:r>
      <w:r w:rsidR="003747D4" w:rsidRPr="00D52365">
        <w:rPr>
          <w:rFonts w:cs="Times New Roman"/>
        </w:rPr>
        <w:t xml:space="preserve"> </w:t>
      </w:r>
      <w:r w:rsidR="003747D4" w:rsidRPr="00D52365">
        <w:rPr>
          <w:rFonts w:cs="Times New Roman"/>
          <w:b/>
          <w:bCs/>
          <w:u w:val="single"/>
        </w:rPr>
        <w:t>INFRASTRUCTURE FEE FUND</w:t>
      </w:r>
      <w:r w:rsidR="003747D4" w:rsidRPr="00D52365">
        <w:rPr>
          <w:rFonts w:cs="Times New Roman"/>
          <w:b/>
          <w:bCs/>
        </w:rPr>
        <w:t>:</w:t>
      </w:r>
      <w:r w:rsidR="003747D4" w:rsidRPr="00D52365">
        <w:rPr>
          <w:rFonts w:cs="Times New Roman"/>
        </w:rPr>
        <w:t xml:space="preserve">  BEGINNING BALANCE MAY 1, 202</w:t>
      </w:r>
      <w:r w:rsidR="00D2132F">
        <w:rPr>
          <w:rFonts w:cs="Times New Roman"/>
        </w:rPr>
        <w:t>4</w:t>
      </w:r>
      <w:r w:rsidR="003747D4" w:rsidRPr="00D52365">
        <w:rPr>
          <w:rFonts w:cs="Times New Roman"/>
        </w:rPr>
        <w:t>: $</w:t>
      </w:r>
      <w:r w:rsidR="00D2132F">
        <w:rPr>
          <w:rFonts w:cs="Times New Roman"/>
        </w:rPr>
        <w:t>97,098.80</w:t>
      </w:r>
      <w:r w:rsidR="003747D4" w:rsidRPr="00D52365">
        <w:rPr>
          <w:rFonts w:cs="Times New Roman"/>
        </w:rPr>
        <w:t xml:space="preserve">. </w:t>
      </w:r>
      <w:r w:rsidR="003747D4" w:rsidRPr="00D52365">
        <w:rPr>
          <w:rFonts w:cs="Times New Roman"/>
          <w:b/>
          <w:bCs/>
          <w:u w:val="single"/>
        </w:rPr>
        <w:t>REVENUE</w:t>
      </w:r>
      <w:r w:rsidR="003747D4" w:rsidRPr="00D52365">
        <w:rPr>
          <w:rFonts w:cs="Times New Roman"/>
          <w:b/>
          <w:bCs/>
        </w:rPr>
        <w:t xml:space="preserve">: </w:t>
      </w:r>
      <w:r w:rsidR="00EA1DAE">
        <w:rPr>
          <w:rFonts w:cs="Times New Roman"/>
        </w:rPr>
        <w:t>REVENUE FUND</w:t>
      </w:r>
      <w:r w:rsidR="003747D4" w:rsidRPr="00D52365">
        <w:rPr>
          <w:rFonts w:cs="Times New Roman"/>
        </w:rPr>
        <w:t>: $</w:t>
      </w:r>
      <w:r w:rsidR="00EA1DAE">
        <w:rPr>
          <w:rFonts w:cs="Times New Roman"/>
        </w:rPr>
        <w:t>15,652.75</w:t>
      </w:r>
      <w:r w:rsidR="003747D4" w:rsidRPr="003574A3">
        <w:rPr>
          <w:rFonts w:cs="Times New Roman"/>
        </w:rPr>
        <w:t>; INTEREST: $</w:t>
      </w:r>
      <w:r w:rsidR="00EA1DAE">
        <w:rPr>
          <w:rFonts w:cs="Times New Roman"/>
        </w:rPr>
        <w:t>553.49</w:t>
      </w:r>
      <w:r w:rsidR="003747D4" w:rsidRPr="003574A3">
        <w:rPr>
          <w:rFonts w:cs="Times New Roman"/>
        </w:rPr>
        <w:t xml:space="preserve">. </w:t>
      </w:r>
      <w:r w:rsidR="003747D4" w:rsidRPr="003574A3">
        <w:rPr>
          <w:rFonts w:cs="Times New Roman"/>
          <w:b/>
          <w:bCs/>
          <w:u w:val="single"/>
        </w:rPr>
        <w:t>NO EXPENDITURES</w:t>
      </w:r>
      <w:r w:rsidR="003747D4" w:rsidRPr="003574A3">
        <w:rPr>
          <w:rFonts w:cs="Times New Roman"/>
          <w:b/>
          <w:bCs/>
        </w:rPr>
        <w:t xml:space="preserve">: </w:t>
      </w:r>
      <w:r w:rsidR="003747D4" w:rsidRPr="003574A3">
        <w:rPr>
          <w:rFonts w:cs="Times New Roman"/>
        </w:rPr>
        <w:t>ENDING BALANCE AS OF APRIL 30, 202</w:t>
      </w:r>
      <w:r w:rsidR="00D2132F" w:rsidRPr="003574A3">
        <w:rPr>
          <w:rFonts w:cs="Times New Roman"/>
        </w:rPr>
        <w:t>5</w:t>
      </w:r>
      <w:r w:rsidR="003747D4" w:rsidRPr="003574A3">
        <w:rPr>
          <w:rFonts w:cs="Times New Roman"/>
        </w:rPr>
        <w:t>: $</w:t>
      </w:r>
      <w:r w:rsidR="00D2132F" w:rsidRPr="003574A3">
        <w:rPr>
          <w:rFonts w:cs="Times New Roman"/>
        </w:rPr>
        <w:t>1</w:t>
      </w:r>
      <w:r w:rsidR="00EA1DAE">
        <w:rPr>
          <w:rFonts w:cs="Times New Roman"/>
        </w:rPr>
        <w:t>13,305.04</w:t>
      </w:r>
      <w:r w:rsidR="003747D4" w:rsidRPr="003271CF">
        <w:rPr>
          <w:rFonts w:cs="Times New Roman"/>
        </w:rPr>
        <w:t>.</w:t>
      </w:r>
      <w:r w:rsidRPr="003271CF">
        <w:rPr>
          <w:rFonts w:cs="Times New Roman"/>
        </w:rPr>
        <w:t xml:space="preserve"> </w:t>
      </w:r>
      <w:r w:rsidRPr="003271CF">
        <w:rPr>
          <w:rFonts w:cs="Times New Roman"/>
          <w:b/>
          <w:bCs/>
          <w:u w:val="single"/>
        </w:rPr>
        <w:t>WASTEWATER TREATMENT PLANT</w:t>
      </w:r>
      <w:r w:rsidRPr="003271CF">
        <w:rPr>
          <w:rFonts w:cs="Times New Roman"/>
          <w:b/>
          <w:bCs/>
        </w:rPr>
        <w:t>:</w:t>
      </w:r>
      <w:r w:rsidRPr="00D52365">
        <w:rPr>
          <w:rFonts w:cs="Times New Roman"/>
        </w:rPr>
        <w:t xml:space="preserve"> BEGINNING BALANCE AS OF MAY 1, 202</w:t>
      </w:r>
      <w:r w:rsidR="00EA1DAE">
        <w:rPr>
          <w:rFonts w:cs="Times New Roman"/>
        </w:rPr>
        <w:t>4</w:t>
      </w:r>
      <w:r w:rsidRPr="00D52365">
        <w:rPr>
          <w:rFonts w:cs="Times New Roman"/>
        </w:rPr>
        <w:t>: $1,</w:t>
      </w:r>
      <w:r w:rsidR="00D513C6">
        <w:rPr>
          <w:rFonts w:cs="Times New Roman"/>
        </w:rPr>
        <w:t>207,534</w:t>
      </w:r>
      <w:r w:rsidRPr="00D52365">
        <w:rPr>
          <w:rFonts w:cs="Times New Roman"/>
        </w:rPr>
        <w:t>.</w:t>
      </w:r>
      <w:r w:rsidR="00D513C6">
        <w:rPr>
          <w:rFonts w:cs="Times New Roman"/>
        </w:rPr>
        <w:t>69.</w:t>
      </w:r>
      <w:r w:rsidRPr="00D52365">
        <w:rPr>
          <w:rFonts w:cs="Times New Roman"/>
        </w:rPr>
        <w:t xml:space="preserve"> </w:t>
      </w:r>
      <w:r w:rsidRPr="00D52365">
        <w:rPr>
          <w:rFonts w:cs="Times New Roman"/>
          <w:b/>
          <w:bCs/>
          <w:u w:val="single"/>
        </w:rPr>
        <w:t>REVENUE</w:t>
      </w:r>
      <w:r w:rsidRPr="00D52365">
        <w:rPr>
          <w:rFonts w:cs="Times New Roman"/>
        </w:rPr>
        <w:t xml:space="preserve">: INTEREST </w:t>
      </w:r>
      <w:r w:rsidR="004A19C6" w:rsidRPr="00D52365">
        <w:rPr>
          <w:rFonts w:cs="Times New Roman"/>
        </w:rPr>
        <w:t>$</w:t>
      </w:r>
      <w:r w:rsidR="00D513C6">
        <w:rPr>
          <w:rFonts w:cs="Times New Roman"/>
        </w:rPr>
        <w:t>4,707.30</w:t>
      </w:r>
      <w:r w:rsidRPr="00D52365">
        <w:rPr>
          <w:rFonts w:cs="Times New Roman"/>
        </w:rPr>
        <w:t xml:space="preserve">; REVENUE FUND </w:t>
      </w:r>
      <w:r w:rsidR="004A19C6" w:rsidRPr="00D52365">
        <w:rPr>
          <w:rFonts w:cs="Times New Roman"/>
        </w:rPr>
        <w:t>$</w:t>
      </w:r>
      <w:r w:rsidR="00D513C6">
        <w:rPr>
          <w:rFonts w:cs="Times New Roman"/>
        </w:rPr>
        <w:t>44</w:t>
      </w:r>
      <w:r w:rsidR="004A19C6" w:rsidRPr="00D52365">
        <w:rPr>
          <w:rFonts w:cs="Times New Roman"/>
        </w:rPr>
        <w:t>0</w:t>
      </w:r>
      <w:r w:rsidRPr="00D52365">
        <w:rPr>
          <w:rFonts w:cs="Times New Roman"/>
        </w:rPr>
        <w:t xml:space="preserve">,000.00. </w:t>
      </w:r>
      <w:r w:rsidRPr="00D52365">
        <w:rPr>
          <w:rFonts w:cs="Times New Roman"/>
          <w:b/>
          <w:bCs/>
          <w:u w:val="single"/>
        </w:rPr>
        <w:t>EXPENDITURES</w:t>
      </w:r>
      <w:r w:rsidRPr="00D52365">
        <w:rPr>
          <w:rFonts w:cs="Times New Roman"/>
        </w:rPr>
        <w:t xml:space="preserve">:  IL EPA </w:t>
      </w:r>
      <w:r w:rsidR="00E90E70" w:rsidRPr="00D52365">
        <w:rPr>
          <w:rFonts w:cs="Times New Roman"/>
        </w:rPr>
        <w:t>$</w:t>
      </w:r>
      <w:r w:rsidRPr="00D52365">
        <w:rPr>
          <w:rFonts w:cs="Times New Roman"/>
        </w:rPr>
        <w:t>448,247.78. ENDING BALANCE AS OF APRIL 30, 202</w:t>
      </w:r>
      <w:r w:rsidR="00D513C6">
        <w:rPr>
          <w:rFonts w:cs="Times New Roman"/>
        </w:rPr>
        <w:t>5</w:t>
      </w:r>
      <w:r w:rsidRPr="00D52365">
        <w:rPr>
          <w:rFonts w:cs="Times New Roman"/>
        </w:rPr>
        <w:t>: $1,</w:t>
      </w:r>
      <w:r w:rsidR="00D513C6">
        <w:rPr>
          <w:rFonts w:cs="Times New Roman"/>
        </w:rPr>
        <w:t>003,994.21</w:t>
      </w:r>
      <w:r w:rsidRPr="00D52365">
        <w:rPr>
          <w:rFonts w:cs="Times New Roman"/>
        </w:rPr>
        <w:t xml:space="preserve">. </w:t>
      </w:r>
      <w:r w:rsidRPr="00D52365">
        <w:rPr>
          <w:rFonts w:cs="Times New Roman"/>
          <w:b/>
          <w:bCs/>
          <w:u w:val="single"/>
        </w:rPr>
        <w:t>OUTSIDE WATER LINE MAINTENANCE SURCHARGE FUND</w:t>
      </w:r>
      <w:r w:rsidRPr="00D52365">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3271CF">
        <w:rPr>
          <w:rFonts w:cs="Times New Roman"/>
        </w:rPr>
        <w:t>4</w:t>
      </w:r>
      <w:r w:rsidRPr="00D52365">
        <w:rPr>
          <w:rFonts w:cs="Times New Roman"/>
        </w:rPr>
        <w:t>: $</w:t>
      </w:r>
      <w:r w:rsidR="003271CF" w:rsidRPr="00D52365">
        <w:rPr>
          <w:rFonts w:cs="Times New Roman"/>
        </w:rPr>
        <w:t>115,087.58</w:t>
      </w:r>
      <w:r w:rsidRPr="00D52365">
        <w:rPr>
          <w:rFonts w:cs="Times New Roman"/>
        </w:rPr>
        <w:t xml:space="preserve">. </w:t>
      </w:r>
      <w:r w:rsidRPr="00D52365">
        <w:rPr>
          <w:rFonts w:cs="Times New Roman"/>
          <w:b/>
          <w:bCs/>
          <w:u w:val="single"/>
        </w:rPr>
        <w:t>REVENUE</w:t>
      </w:r>
      <w:r w:rsidRPr="00D52365">
        <w:rPr>
          <w:rFonts w:cs="Times New Roman"/>
        </w:rPr>
        <w:t xml:space="preserve">:  MAINTENANCE SURCHARGE </w:t>
      </w:r>
      <w:r w:rsidR="009C03E0" w:rsidRPr="00D52365">
        <w:rPr>
          <w:rFonts w:cs="Times New Roman"/>
        </w:rPr>
        <w:t>$</w:t>
      </w:r>
      <w:r w:rsidR="003271CF">
        <w:rPr>
          <w:rFonts w:cs="Times New Roman"/>
        </w:rPr>
        <w:t>10,487.25</w:t>
      </w:r>
      <w:r w:rsidRPr="00D52365">
        <w:rPr>
          <w:rFonts w:cs="Times New Roman"/>
        </w:rPr>
        <w:t xml:space="preserve">; INTEREST </w:t>
      </w:r>
      <w:r w:rsidR="009C03E0" w:rsidRPr="00D52365">
        <w:rPr>
          <w:rFonts w:cs="Times New Roman"/>
        </w:rPr>
        <w:t>$</w:t>
      </w:r>
      <w:r w:rsidR="003271CF">
        <w:rPr>
          <w:rFonts w:cs="Times New Roman"/>
        </w:rPr>
        <w:t>3,522.97</w:t>
      </w:r>
      <w:r w:rsidRPr="00D52365">
        <w:rPr>
          <w:rFonts w:cs="Times New Roman"/>
        </w:rPr>
        <w:t xml:space="preserve">. </w:t>
      </w:r>
      <w:r w:rsidRPr="00D52365">
        <w:rPr>
          <w:rFonts w:cs="Times New Roman"/>
          <w:b/>
          <w:bCs/>
          <w:u w:val="single"/>
        </w:rPr>
        <w:t>NO EXPENDITURES</w:t>
      </w:r>
      <w:r w:rsidRPr="00D52365">
        <w:rPr>
          <w:rFonts w:cs="Times New Roman"/>
        </w:rPr>
        <w:t>. ENDING BALANCE AS OF APRIL 30, 202</w:t>
      </w:r>
      <w:r w:rsidR="003271CF">
        <w:rPr>
          <w:rFonts w:cs="Times New Roman"/>
        </w:rPr>
        <w:t>5</w:t>
      </w:r>
      <w:r w:rsidRPr="00D52365">
        <w:rPr>
          <w:rFonts w:cs="Times New Roman"/>
        </w:rPr>
        <w:t>. $</w:t>
      </w:r>
      <w:r w:rsidR="009C03E0" w:rsidRPr="00D52365">
        <w:rPr>
          <w:rFonts w:cs="Times New Roman"/>
        </w:rPr>
        <w:t>1</w:t>
      </w:r>
      <w:r w:rsidR="003271CF">
        <w:rPr>
          <w:rFonts w:cs="Times New Roman"/>
        </w:rPr>
        <w:t>29,097.80</w:t>
      </w:r>
      <w:r w:rsidRPr="00D52365">
        <w:rPr>
          <w:rFonts w:cs="Times New Roman"/>
        </w:rPr>
        <w:t xml:space="preserve">. </w:t>
      </w:r>
      <w:r w:rsidRPr="00287972">
        <w:rPr>
          <w:rFonts w:cs="Times New Roman"/>
          <w:b/>
          <w:bCs/>
          <w:u w:val="single"/>
        </w:rPr>
        <w:t>TELECOMMUNICATIONS TAX FUND</w:t>
      </w:r>
      <w:r w:rsidRPr="00287972">
        <w:rPr>
          <w:rFonts w:cs="Times New Roman"/>
          <w:b/>
          <w:bCs/>
        </w:rPr>
        <w:t>:</w:t>
      </w:r>
      <w:r w:rsidRPr="00D52365">
        <w:rPr>
          <w:rFonts w:cs="Times New Roman"/>
        </w:rPr>
        <w:t xml:space="preserve"> BEGINNING BALANCE AS OF MAY 1, 202</w:t>
      </w:r>
      <w:r w:rsidR="00287972">
        <w:rPr>
          <w:rFonts w:cs="Times New Roman"/>
        </w:rPr>
        <w:t>4</w:t>
      </w:r>
      <w:r w:rsidRPr="00D52365">
        <w:rPr>
          <w:rFonts w:cs="Times New Roman"/>
        </w:rPr>
        <w:t>: $</w:t>
      </w:r>
      <w:r w:rsidR="00287972" w:rsidRPr="00D52365">
        <w:rPr>
          <w:rFonts w:cs="Times New Roman"/>
        </w:rPr>
        <w:t>311,769.06</w:t>
      </w:r>
      <w:r w:rsidRPr="00D52365">
        <w:rPr>
          <w:rFonts w:cs="Times New Roman"/>
        </w:rPr>
        <w:t xml:space="preserve">. </w:t>
      </w:r>
      <w:r w:rsidR="00880B40" w:rsidRPr="00D52365">
        <w:rPr>
          <w:rFonts w:cs="Times New Roman"/>
        </w:rPr>
        <w:t xml:space="preserve"> </w:t>
      </w:r>
      <w:r w:rsidRPr="00D52365">
        <w:rPr>
          <w:rFonts w:cs="Times New Roman"/>
          <w:b/>
          <w:bCs/>
          <w:u w:val="single"/>
        </w:rPr>
        <w:t>REVENUE</w:t>
      </w:r>
      <w:r w:rsidRPr="00D52365">
        <w:rPr>
          <w:rFonts w:cs="Times New Roman"/>
        </w:rPr>
        <w:t xml:space="preserve">: TELECOMMUNICATION TAX </w:t>
      </w:r>
      <w:r w:rsidR="00EA08D5" w:rsidRPr="00D52365">
        <w:rPr>
          <w:rFonts w:cs="Times New Roman"/>
        </w:rPr>
        <w:t>$5</w:t>
      </w:r>
      <w:r w:rsidR="00287972">
        <w:rPr>
          <w:rFonts w:cs="Times New Roman"/>
        </w:rPr>
        <w:t>8</w:t>
      </w:r>
      <w:r w:rsidR="00EA08D5" w:rsidRPr="00D52365">
        <w:rPr>
          <w:rFonts w:cs="Times New Roman"/>
        </w:rPr>
        <w:t>,</w:t>
      </w:r>
      <w:r w:rsidR="00287972">
        <w:rPr>
          <w:rFonts w:cs="Times New Roman"/>
        </w:rPr>
        <w:t>327.16</w:t>
      </w:r>
      <w:r w:rsidRPr="00D52365">
        <w:rPr>
          <w:rFonts w:cs="Times New Roman"/>
        </w:rPr>
        <w:t xml:space="preserve">; INTEREST </w:t>
      </w:r>
      <w:r w:rsidR="00EA08D5" w:rsidRPr="00D52365">
        <w:rPr>
          <w:rFonts w:cs="Times New Roman"/>
        </w:rPr>
        <w:t>$</w:t>
      </w:r>
      <w:r w:rsidR="00287972">
        <w:rPr>
          <w:rFonts w:cs="Times New Roman"/>
        </w:rPr>
        <w:t>8</w:t>
      </w:r>
      <w:r w:rsidR="00EA08D5" w:rsidRPr="00D52365">
        <w:rPr>
          <w:rFonts w:cs="Times New Roman"/>
        </w:rPr>
        <w:t>,</w:t>
      </w:r>
      <w:r w:rsidR="00287972">
        <w:rPr>
          <w:rFonts w:cs="Times New Roman"/>
        </w:rPr>
        <w:t>192.23.</w:t>
      </w:r>
      <w:r w:rsidR="00EA08D5" w:rsidRPr="00D52365">
        <w:rPr>
          <w:rFonts w:cs="Times New Roman"/>
        </w:rPr>
        <w:t xml:space="preserve"> </w:t>
      </w:r>
      <w:r w:rsidRPr="00D52365">
        <w:rPr>
          <w:rFonts w:cs="Times New Roman"/>
          <w:b/>
          <w:bCs/>
          <w:u w:val="single"/>
        </w:rPr>
        <w:t>EXPENDITURES</w:t>
      </w:r>
      <w:r w:rsidRPr="00D52365">
        <w:rPr>
          <w:rFonts w:cs="Times New Roman"/>
        </w:rPr>
        <w:t xml:space="preserve">: AP FUND </w:t>
      </w:r>
      <w:r w:rsidR="00EA08D5" w:rsidRPr="00D52365">
        <w:rPr>
          <w:rFonts w:cs="Times New Roman"/>
        </w:rPr>
        <w:t>$</w:t>
      </w:r>
      <w:r w:rsidR="00287972">
        <w:rPr>
          <w:rFonts w:cs="Times New Roman"/>
        </w:rPr>
        <w:t>2</w:t>
      </w:r>
      <w:r w:rsidR="00EA08D5" w:rsidRPr="00D52365">
        <w:rPr>
          <w:rFonts w:cs="Times New Roman"/>
        </w:rPr>
        <w:t>7,</w:t>
      </w:r>
      <w:r w:rsidR="00287972">
        <w:rPr>
          <w:rFonts w:cs="Times New Roman"/>
        </w:rPr>
        <w:t>153.40</w:t>
      </w:r>
      <w:r w:rsidR="00EA08D5" w:rsidRPr="00D52365">
        <w:rPr>
          <w:rFonts w:cs="Times New Roman"/>
        </w:rPr>
        <w:t>; UNDER $2500.00: $</w:t>
      </w:r>
      <w:r w:rsidR="00D0262A" w:rsidRPr="00D52365">
        <w:rPr>
          <w:rFonts w:cs="Times New Roman"/>
        </w:rPr>
        <w:t>2,867.10; AXON ENTERPRISE, INC $10,857.00</w:t>
      </w:r>
      <w:r w:rsidRPr="00D52365">
        <w:rPr>
          <w:rFonts w:cs="Times New Roman"/>
        </w:rPr>
        <w:t xml:space="preserve"> ENDING BALANCE AS OF APRIL 30, 202</w:t>
      </w:r>
      <w:r w:rsidR="00287972">
        <w:rPr>
          <w:rFonts w:cs="Times New Roman"/>
        </w:rPr>
        <w:t>5</w:t>
      </w:r>
      <w:r w:rsidRPr="00D52365">
        <w:rPr>
          <w:rFonts w:cs="Times New Roman"/>
        </w:rPr>
        <w:t>: $</w:t>
      </w:r>
      <w:r w:rsidR="00EA08D5" w:rsidRPr="00D52365">
        <w:rPr>
          <w:rFonts w:cs="Times New Roman"/>
        </w:rPr>
        <w:t>3</w:t>
      </w:r>
      <w:r w:rsidR="00287972">
        <w:rPr>
          <w:rFonts w:cs="Times New Roman"/>
        </w:rPr>
        <w:t>46</w:t>
      </w:r>
      <w:r w:rsidR="00EA08D5" w:rsidRPr="00D52365">
        <w:rPr>
          <w:rFonts w:cs="Times New Roman"/>
        </w:rPr>
        <w:t>,</w:t>
      </w:r>
      <w:r w:rsidR="00287972">
        <w:rPr>
          <w:rFonts w:cs="Times New Roman"/>
        </w:rPr>
        <w:t>135</w:t>
      </w:r>
      <w:r w:rsidR="00EA08D5" w:rsidRPr="00D52365">
        <w:rPr>
          <w:rFonts w:cs="Times New Roman"/>
        </w:rPr>
        <w:t>.</w:t>
      </w:r>
      <w:r w:rsidR="00287972">
        <w:rPr>
          <w:rFonts w:cs="Times New Roman"/>
        </w:rPr>
        <w:t>05</w:t>
      </w:r>
      <w:r w:rsidRPr="00287972">
        <w:rPr>
          <w:rFonts w:cs="Times New Roman"/>
        </w:rPr>
        <w:t xml:space="preserve">. </w:t>
      </w:r>
      <w:r w:rsidR="00866693" w:rsidRPr="00287972">
        <w:rPr>
          <w:rFonts w:cs="Times New Roman"/>
        </w:rPr>
        <w:t xml:space="preserve"> </w:t>
      </w:r>
      <w:r w:rsidRPr="00287972">
        <w:rPr>
          <w:rFonts w:cs="Times New Roman"/>
        </w:rPr>
        <w:t xml:space="preserve"> </w:t>
      </w:r>
      <w:r w:rsidRPr="00D3164C">
        <w:rPr>
          <w:rFonts w:cs="Times New Roman"/>
          <w:b/>
          <w:bCs/>
          <w:u w:val="single"/>
        </w:rPr>
        <w:t>MUNICIPAL UTILITY TAX FUND</w:t>
      </w:r>
      <w:r w:rsidRPr="00D3164C">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007540">
        <w:rPr>
          <w:rFonts w:cs="Times New Roman"/>
        </w:rPr>
        <w:t>4</w:t>
      </w:r>
      <w:r w:rsidRPr="00D52365">
        <w:rPr>
          <w:rFonts w:cs="Times New Roman"/>
        </w:rPr>
        <w:t>: $</w:t>
      </w:r>
      <w:r w:rsidR="00143161" w:rsidRPr="00D52365">
        <w:rPr>
          <w:rFonts w:cs="Times New Roman"/>
        </w:rPr>
        <w:t>839,582.24</w:t>
      </w:r>
      <w:r w:rsidRPr="00D52365">
        <w:rPr>
          <w:rFonts w:cs="Times New Roman"/>
        </w:rPr>
        <w:t>.</w:t>
      </w:r>
      <w:r w:rsidR="00880B40" w:rsidRPr="00D52365">
        <w:rPr>
          <w:rFonts w:cs="Times New Roman"/>
        </w:rPr>
        <w:t xml:space="preserve"> </w:t>
      </w:r>
      <w:r w:rsidRPr="00D52365">
        <w:rPr>
          <w:rFonts w:cs="Times New Roman"/>
          <w:b/>
          <w:bCs/>
          <w:u w:val="single"/>
        </w:rPr>
        <w:t>REVENUE</w:t>
      </w:r>
      <w:r w:rsidRPr="00D52365">
        <w:rPr>
          <w:rFonts w:cs="Times New Roman"/>
        </w:rPr>
        <w:t xml:space="preserve">:  UTILITY TAX </w:t>
      </w:r>
      <w:r w:rsidR="003F0966" w:rsidRPr="00D52365">
        <w:rPr>
          <w:rFonts w:cs="Times New Roman"/>
        </w:rPr>
        <w:t>$</w:t>
      </w:r>
      <w:r w:rsidR="00143161">
        <w:rPr>
          <w:rFonts w:cs="Times New Roman"/>
        </w:rPr>
        <w:t>529,444.56</w:t>
      </w:r>
      <w:r w:rsidRPr="00D52365">
        <w:rPr>
          <w:rFonts w:cs="Times New Roman"/>
        </w:rPr>
        <w:t xml:space="preserve">; INTEREST </w:t>
      </w:r>
      <w:r w:rsidR="003F0966" w:rsidRPr="00D52365">
        <w:rPr>
          <w:rFonts w:cs="Times New Roman"/>
        </w:rPr>
        <w:t>$</w:t>
      </w:r>
      <w:r w:rsidR="00143161">
        <w:rPr>
          <w:rFonts w:cs="Times New Roman"/>
        </w:rPr>
        <w:t>19,468.90; OTHER REVENUE $18,654.97</w:t>
      </w:r>
      <w:r w:rsidRPr="00D52365">
        <w:rPr>
          <w:rFonts w:cs="Times New Roman"/>
        </w:rPr>
        <w:t>.</w:t>
      </w:r>
      <w:r w:rsidR="00880B40" w:rsidRPr="00D52365">
        <w:rPr>
          <w:rFonts w:cs="Times New Roman"/>
        </w:rPr>
        <w:t xml:space="preserve"> </w:t>
      </w:r>
      <w:r w:rsidRPr="00D52365">
        <w:rPr>
          <w:rFonts w:cs="Times New Roman"/>
          <w:b/>
          <w:bCs/>
          <w:u w:val="single"/>
        </w:rPr>
        <w:t>EXPENDITURES</w:t>
      </w:r>
      <w:r w:rsidRPr="00D52365">
        <w:rPr>
          <w:rFonts w:cs="Times New Roman"/>
        </w:rPr>
        <w:t xml:space="preserve">: AP FUND </w:t>
      </w:r>
      <w:r w:rsidR="00393A57" w:rsidRPr="00D52365">
        <w:rPr>
          <w:rFonts w:cs="Times New Roman"/>
        </w:rPr>
        <w:t>$</w:t>
      </w:r>
      <w:r w:rsidR="00143161">
        <w:rPr>
          <w:rFonts w:cs="Times New Roman"/>
        </w:rPr>
        <w:t>528,495.22</w:t>
      </w:r>
      <w:r w:rsidRPr="00D52365">
        <w:rPr>
          <w:rFonts w:cs="Times New Roman"/>
        </w:rPr>
        <w:t xml:space="preserve">; FIRE TRUCK PAYMENTS </w:t>
      </w:r>
      <w:r w:rsidR="00393A57" w:rsidRPr="00D52365">
        <w:rPr>
          <w:rFonts w:cs="Times New Roman"/>
        </w:rPr>
        <w:t>$</w:t>
      </w:r>
      <w:r w:rsidR="00143161">
        <w:rPr>
          <w:rFonts w:cs="Times New Roman"/>
        </w:rPr>
        <w:t>39,160.25</w:t>
      </w:r>
      <w:r w:rsidR="00EF376F" w:rsidRPr="00D52365">
        <w:rPr>
          <w:rFonts w:cs="Times New Roman"/>
        </w:rPr>
        <w:t xml:space="preserve">; TRANSFER TO </w:t>
      </w:r>
      <w:r w:rsidR="00143161">
        <w:rPr>
          <w:rFonts w:cs="Times New Roman"/>
        </w:rPr>
        <w:t>AUDIT FUND</w:t>
      </w:r>
      <w:r w:rsidR="00EF376F" w:rsidRPr="00D52365">
        <w:rPr>
          <w:rFonts w:cs="Times New Roman"/>
        </w:rPr>
        <w:t xml:space="preserve"> $</w:t>
      </w:r>
      <w:r w:rsidR="00143161">
        <w:rPr>
          <w:rFonts w:cs="Times New Roman"/>
        </w:rPr>
        <w:t>5</w:t>
      </w:r>
      <w:r w:rsidR="00EF376F" w:rsidRPr="00D52365">
        <w:rPr>
          <w:rFonts w:cs="Times New Roman"/>
        </w:rPr>
        <w:t>,000</w:t>
      </w:r>
      <w:r w:rsidRPr="00D52365">
        <w:rPr>
          <w:rFonts w:cs="Times New Roman"/>
        </w:rPr>
        <w:t>. ENDING BALANCE AS OF APRIL 30, 202</w:t>
      </w:r>
      <w:r w:rsidR="00D3164C">
        <w:rPr>
          <w:rFonts w:cs="Times New Roman"/>
        </w:rPr>
        <w:t>5</w:t>
      </w:r>
      <w:r w:rsidRPr="00D52365">
        <w:rPr>
          <w:rFonts w:cs="Times New Roman"/>
        </w:rPr>
        <w:t>: $</w:t>
      </w:r>
      <w:r w:rsidR="003F0966" w:rsidRPr="00D52365">
        <w:rPr>
          <w:rFonts w:cs="Times New Roman"/>
        </w:rPr>
        <w:t>83</w:t>
      </w:r>
      <w:r w:rsidR="00D3164C">
        <w:rPr>
          <w:rFonts w:cs="Times New Roman"/>
        </w:rPr>
        <w:t>4,692.76</w:t>
      </w:r>
      <w:r w:rsidRPr="00D52365">
        <w:rPr>
          <w:rFonts w:cs="Times New Roman"/>
        </w:rPr>
        <w:t xml:space="preserve">. </w:t>
      </w:r>
      <w:r w:rsidRPr="00881F7B">
        <w:rPr>
          <w:rFonts w:cs="Times New Roman"/>
          <w:b/>
          <w:bCs/>
          <w:u w:val="single"/>
        </w:rPr>
        <w:t>AMBULANCE FUND</w:t>
      </w:r>
      <w:r w:rsidRPr="00D52365">
        <w:rPr>
          <w:rFonts w:cs="Times New Roman"/>
          <w:b/>
          <w:bCs/>
        </w:rPr>
        <w:t>:</w:t>
      </w:r>
      <w:r w:rsidRPr="00D52365">
        <w:rPr>
          <w:rFonts w:cs="Times New Roman"/>
        </w:rPr>
        <w:t xml:space="preserve"> BEGINNING BALANCE AS OF MAY 1, 202</w:t>
      </w:r>
      <w:r w:rsidR="002B7B2C">
        <w:rPr>
          <w:rFonts w:cs="Times New Roman"/>
        </w:rPr>
        <w:t>4</w:t>
      </w:r>
      <w:r w:rsidRPr="00D52365">
        <w:rPr>
          <w:rFonts w:cs="Times New Roman"/>
        </w:rPr>
        <w:t>: $</w:t>
      </w:r>
      <w:r w:rsidR="002B7B2C">
        <w:rPr>
          <w:rFonts w:cs="Times New Roman"/>
        </w:rPr>
        <w:t>14,115.74</w:t>
      </w:r>
      <w:r w:rsidRPr="00D52365">
        <w:rPr>
          <w:rFonts w:cs="Times New Roman"/>
        </w:rPr>
        <w:t xml:space="preserve">. </w:t>
      </w:r>
      <w:r w:rsidRPr="00D52365">
        <w:rPr>
          <w:rFonts w:cs="Times New Roman"/>
          <w:b/>
          <w:bCs/>
          <w:u w:val="single"/>
        </w:rPr>
        <w:t>REVENUE</w:t>
      </w:r>
      <w:r w:rsidRPr="00D52365">
        <w:rPr>
          <w:rFonts w:cs="Times New Roman"/>
        </w:rPr>
        <w:t xml:space="preserve">: PAYMENTS FOR SERVICE </w:t>
      </w:r>
      <w:r w:rsidR="004317F8" w:rsidRPr="00D52365">
        <w:rPr>
          <w:rFonts w:cs="Times New Roman"/>
        </w:rPr>
        <w:t>$</w:t>
      </w:r>
      <w:r w:rsidR="002B7B2C">
        <w:rPr>
          <w:rFonts w:cs="Times New Roman"/>
        </w:rPr>
        <w:t>9,883.17.</w:t>
      </w:r>
      <w:r w:rsidR="004317F8" w:rsidRPr="00D52365">
        <w:rPr>
          <w:rFonts w:cs="Times New Roman"/>
        </w:rPr>
        <w:t xml:space="preserve"> </w:t>
      </w:r>
      <w:r w:rsidRPr="00D52365">
        <w:rPr>
          <w:rFonts w:cs="Times New Roman"/>
          <w:b/>
          <w:bCs/>
          <w:u w:val="single"/>
        </w:rPr>
        <w:t>EXPENDITURES</w:t>
      </w:r>
      <w:r w:rsidRPr="00D52365">
        <w:rPr>
          <w:rFonts w:cs="Times New Roman"/>
        </w:rPr>
        <w:t xml:space="preserve">: </w:t>
      </w:r>
      <w:r w:rsidR="00880B40" w:rsidRPr="00D52365">
        <w:rPr>
          <w:rFonts w:cs="Times New Roman"/>
        </w:rPr>
        <w:t xml:space="preserve"> </w:t>
      </w:r>
      <w:r w:rsidRPr="00D52365">
        <w:rPr>
          <w:rFonts w:cs="Times New Roman"/>
        </w:rPr>
        <w:t xml:space="preserve">AP FUND </w:t>
      </w:r>
      <w:r w:rsidR="004317F8" w:rsidRPr="00D52365">
        <w:rPr>
          <w:rFonts w:cs="Times New Roman"/>
        </w:rPr>
        <w:t>$</w:t>
      </w:r>
      <w:r w:rsidR="002B7B2C">
        <w:rPr>
          <w:rFonts w:cs="Times New Roman"/>
        </w:rPr>
        <w:t>1,572.81</w:t>
      </w:r>
      <w:r w:rsidR="004317F8" w:rsidRPr="00D52365">
        <w:rPr>
          <w:rFonts w:cs="Times New Roman"/>
        </w:rPr>
        <w:t>.</w:t>
      </w:r>
      <w:r w:rsidRPr="00D52365">
        <w:rPr>
          <w:rFonts w:cs="Times New Roman"/>
        </w:rPr>
        <w:t xml:space="preserve"> ENDING BALANCE AS OF APRIL 30, 202</w:t>
      </w:r>
      <w:r w:rsidR="002B7B2C">
        <w:rPr>
          <w:rFonts w:cs="Times New Roman"/>
        </w:rPr>
        <w:t>5</w:t>
      </w:r>
      <w:r w:rsidRPr="00D52365">
        <w:rPr>
          <w:rFonts w:cs="Times New Roman"/>
        </w:rPr>
        <w:t>: $</w:t>
      </w:r>
      <w:r w:rsidR="002B7B2C">
        <w:rPr>
          <w:rFonts w:cs="Times New Roman"/>
        </w:rPr>
        <w:t>22,426.10</w:t>
      </w:r>
      <w:r w:rsidRPr="00D52365">
        <w:rPr>
          <w:rFonts w:cs="Times New Roman"/>
        </w:rPr>
        <w:t>.</w:t>
      </w:r>
      <w:r w:rsidR="004317F8" w:rsidRPr="00D52365">
        <w:rPr>
          <w:rFonts w:cs="Times New Roman"/>
        </w:rPr>
        <w:t xml:space="preserve"> </w:t>
      </w:r>
      <w:r w:rsidR="004317F8" w:rsidRPr="00D52365">
        <w:rPr>
          <w:rFonts w:cs="Times New Roman"/>
          <w:b/>
          <w:bCs/>
          <w:u w:val="single"/>
        </w:rPr>
        <w:t>FIRE PENSION FUND</w:t>
      </w:r>
      <w:r w:rsidR="004317F8" w:rsidRPr="00D52365">
        <w:rPr>
          <w:rFonts w:cs="Times New Roman"/>
          <w:b/>
          <w:bCs/>
        </w:rPr>
        <w:t xml:space="preserve">:  </w:t>
      </w:r>
      <w:r w:rsidR="004317F8" w:rsidRPr="00D52365">
        <w:rPr>
          <w:rFonts w:cs="Times New Roman"/>
        </w:rPr>
        <w:t>BEGINNING BALANCE MAY 1, 202</w:t>
      </w:r>
      <w:r w:rsidR="002B7B2C">
        <w:rPr>
          <w:rFonts w:cs="Times New Roman"/>
        </w:rPr>
        <w:t>4</w:t>
      </w:r>
      <w:r w:rsidR="004317F8" w:rsidRPr="00D52365">
        <w:rPr>
          <w:rFonts w:cs="Times New Roman"/>
        </w:rPr>
        <w:t>: $4,4</w:t>
      </w:r>
      <w:r w:rsidR="002B7B2C">
        <w:rPr>
          <w:rFonts w:cs="Times New Roman"/>
        </w:rPr>
        <w:t>45</w:t>
      </w:r>
      <w:r w:rsidR="004317F8" w:rsidRPr="00D52365">
        <w:rPr>
          <w:rFonts w:cs="Times New Roman"/>
        </w:rPr>
        <w:t>,</w:t>
      </w:r>
      <w:r w:rsidR="002B7B2C">
        <w:rPr>
          <w:rFonts w:cs="Times New Roman"/>
        </w:rPr>
        <w:t>894</w:t>
      </w:r>
      <w:r w:rsidR="004317F8" w:rsidRPr="00D52365">
        <w:rPr>
          <w:rFonts w:cs="Times New Roman"/>
        </w:rPr>
        <w:t>.</w:t>
      </w:r>
      <w:r w:rsidR="002B7B2C">
        <w:rPr>
          <w:rFonts w:cs="Times New Roman"/>
        </w:rPr>
        <w:t>95</w:t>
      </w:r>
      <w:r w:rsidR="004317F8" w:rsidRPr="00D52365">
        <w:rPr>
          <w:rFonts w:cs="Times New Roman"/>
        </w:rPr>
        <w:t xml:space="preserve">. </w:t>
      </w:r>
      <w:r w:rsidR="004317F8" w:rsidRPr="00D52365">
        <w:rPr>
          <w:rFonts w:cs="Times New Roman"/>
          <w:b/>
          <w:bCs/>
          <w:u w:val="single"/>
        </w:rPr>
        <w:t>REVENUE</w:t>
      </w:r>
      <w:r w:rsidR="004317F8" w:rsidRPr="00D52365">
        <w:rPr>
          <w:rFonts w:cs="Times New Roman"/>
          <w:b/>
          <w:bCs/>
        </w:rPr>
        <w:t>:</w:t>
      </w:r>
      <w:r w:rsidR="00D52365">
        <w:rPr>
          <w:rFonts w:cs="Times New Roman"/>
          <w:b/>
          <w:bCs/>
        </w:rPr>
        <w:t xml:space="preserve"> </w:t>
      </w:r>
      <w:r w:rsidR="004317F8" w:rsidRPr="00D52365">
        <w:rPr>
          <w:rFonts w:cs="Times New Roman"/>
        </w:rPr>
        <w:t xml:space="preserve">PROPERTY TAX </w:t>
      </w:r>
      <w:r w:rsidR="00900F2A" w:rsidRPr="00D52365">
        <w:rPr>
          <w:rFonts w:cs="Times New Roman"/>
        </w:rPr>
        <w:t>$</w:t>
      </w:r>
      <w:r w:rsidR="004317F8" w:rsidRPr="00D52365">
        <w:rPr>
          <w:rFonts w:cs="Times New Roman"/>
        </w:rPr>
        <w:t>1</w:t>
      </w:r>
      <w:r w:rsidR="002B7B2C">
        <w:rPr>
          <w:rFonts w:cs="Times New Roman"/>
        </w:rPr>
        <w:t>5</w:t>
      </w:r>
      <w:r w:rsidR="00A21775" w:rsidRPr="00D52365">
        <w:rPr>
          <w:rFonts w:cs="Times New Roman"/>
        </w:rPr>
        <w:t>1,</w:t>
      </w:r>
      <w:r w:rsidR="002B7B2C">
        <w:rPr>
          <w:rFonts w:cs="Times New Roman"/>
        </w:rPr>
        <w:t>140.57</w:t>
      </w:r>
      <w:r w:rsidR="004317F8" w:rsidRPr="00D52365">
        <w:rPr>
          <w:rFonts w:cs="Times New Roman"/>
        </w:rPr>
        <w:t xml:space="preserve">; PERSONAL PROPERTY REPLACEMENT TAX </w:t>
      </w:r>
      <w:r w:rsidR="00A21775" w:rsidRPr="00D52365">
        <w:rPr>
          <w:rFonts w:cs="Times New Roman"/>
        </w:rPr>
        <w:t>$</w:t>
      </w:r>
      <w:r w:rsidR="002B7B2C">
        <w:rPr>
          <w:rFonts w:cs="Times New Roman"/>
        </w:rPr>
        <w:t xml:space="preserve">3,957.10; </w:t>
      </w:r>
      <w:r w:rsidR="00C013B6">
        <w:rPr>
          <w:rFonts w:cs="Times New Roman"/>
        </w:rPr>
        <w:t>INCOME FROM INVESTMENTS</w:t>
      </w:r>
      <w:r w:rsidR="00881F7B">
        <w:rPr>
          <w:rFonts w:cs="Times New Roman"/>
        </w:rPr>
        <w:t xml:space="preserve"> $</w:t>
      </w:r>
      <w:r w:rsidR="00C013B6">
        <w:rPr>
          <w:rFonts w:cs="Times New Roman"/>
        </w:rPr>
        <w:t>491,300.00</w:t>
      </w:r>
      <w:r w:rsidR="00881F7B">
        <w:rPr>
          <w:rFonts w:cs="Times New Roman"/>
        </w:rPr>
        <w:t xml:space="preserve">; </w:t>
      </w:r>
      <w:r w:rsidR="004317F8" w:rsidRPr="00D52365">
        <w:rPr>
          <w:rFonts w:cs="Times New Roman"/>
        </w:rPr>
        <w:t xml:space="preserve">PENSION CONTRIBUTIONS </w:t>
      </w:r>
      <w:r w:rsidR="00A21775" w:rsidRPr="00D52365">
        <w:rPr>
          <w:rFonts w:cs="Times New Roman"/>
        </w:rPr>
        <w:t>$4</w:t>
      </w:r>
      <w:r w:rsidR="00881F7B">
        <w:rPr>
          <w:rFonts w:cs="Times New Roman"/>
        </w:rPr>
        <w:t>3,362.20</w:t>
      </w:r>
      <w:r w:rsidR="004317F8" w:rsidRPr="00D52365">
        <w:rPr>
          <w:rFonts w:cs="Times New Roman"/>
        </w:rPr>
        <w:t>;</w:t>
      </w:r>
      <w:r w:rsidR="00A21775" w:rsidRPr="00D52365">
        <w:rPr>
          <w:rFonts w:cs="Times New Roman"/>
        </w:rPr>
        <w:t xml:space="preserve"> </w:t>
      </w:r>
      <w:r w:rsidR="004317F8" w:rsidRPr="00D52365">
        <w:rPr>
          <w:rFonts w:cs="Times New Roman"/>
        </w:rPr>
        <w:t xml:space="preserve">CITY OF BENTON CONTRIBUTIONS </w:t>
      </w:r>
      <w:r w:rsidR="00A21775" w:rsidRPr="00D52365">
        <w:rPr>
          <w:rFonts w:cs="Times New Roman"/>
        </w:rPr>
        <w:t>$69,999.96</w:t>
      </w:r>
      <w:r w:rsidR="00881F7B">
        <w:rPr>
          <w:rFonts w:cs="Times New Roman"/>
        </w:rPr>
        <w:t>.</w:t>
      </w:r>
      <w:r w:rsidR="004317F8" w:rsidRPr="00D52365">
        <w:rPr>
          <w:rFonts w:cs="Times New Roman"/>
        </w:rPr>
        <w:t xml:space="preserve"> </w:t>
      </w:r>
      <w:r w:rsidR="004317F8" w:rsidRPr="00D52365">
        <w:rPr>
          <w:rFonts w:cs="Times New Roman"/>
          <w:b/>
          <w:bCs/>
          <w:u w:val="single"/>
        </w:rPr>
        <w:t>EXPENDITURES</w:t>
      </w:r>
      <w:r w:rsidR="004317F8" w:rsidRPr="00D52365">
        <w:rPr>
          <w:rFonts w:cs="Times New Roman"/>
          <w:b/>
          <w:bCs/>
        </w:rPr>
        <w:t>:</w:t>
      </w:r>
      <w:r w:rsidR="004317F8" w:rsidRPr="00D52365">
        <w:rPr>
          <w:rFonts w:cs="Times New Roman"/>
        </w:rPr>
        <w:t xml:space="preserve"> DENNIS </w:t>
      </w:r>
      <w:proofErr w:type="spellStart"/>
      <w:r w:rsidR="004317F8" w:rsidRPr="00D52365">
        <w:rPr>
          <w:rFonts w:cs="Times New Roman"/>
        </w:rPr>
        <w:t>ORSEY</w:t>
      </w:r>
      <w:proofErr w:type="spellEnd"/>
      <w:r w:rsidR="004317F8" w:rsidRPr="00D52365">
        <w:rPr>
          <w:rFonts w:cs="Times New Roman"/>
        </w:rPr>
        <w:t xml:space="preserve"> ATTORNEY AT LAW </w:t>
      </w:r>
      <w:r w:rsidR="00A21775" w:rsidRPr="00D52365">
        <w:rPr>
          <w:rFonts w:cs="Times New Roman"/>
        </w:rPr>
        <w:t>$</w:t>
      </w:r>
      <w:r w:rsidR="00881F7B">
        <w:rPr>
          <w:rFonts w:cs="Times New Roman"/>
        </w:rPr>
        <w:t>7,7</w:t>
      </w:r>
      <w:r w:rsidR="004317F8" w:rsidRPr="00D52365">
        <w:rPr>
          <w:rFonts w:cs="Times New Roman"/>
        </w:rPr>
        <w:t xml:space="preserve">00.00; </w:t>
      </w:r>
      <w:r w:rsidR="00A21775" w:rsidRPr="00D52365">
        <w:rPr>
          <w:rFonts w:cs="Times New Roman"/>
        </w:rPr>
        <w:t>PENSION PAYMENTS $</w:t>
      </w:r>
      <w:r w:rsidR="00881F7B">
        <w:rPr>
          <w:rFonts w:cs="Times New Roman"/>
        </w:rPr>
        <w:t>364,016.59</w:t>
      </w:r>
      <w:r w:rsidR="004317F8" w:rsidRPr="00D52365">
        <w:rPr>
          <w:rFonts w:cs="Times New Roman"/>
        </w:rPr>
        <w:t xml:space="preserve">; </w:t>
      </w:r>
      <w:bookmarkStart w:id="2" w:name="_Hlk185501887"/>
      <w:r w:rsidR="004317F8" w:rsidRPr="00D52365">
        <w:rPr>
          <w:rFonts w:cs="Times New Roman"/>
          <w:u w:val="single"/>
        </w:rPr>
        <w:t>EXPENDITURES UNDER $2,500.00</w:t>
      </w:r>
      <w:bookmarkEnd w:id="2"/>
      <w:r w:rsidR="004317F8" w:rsidRPr="00D52365">
        <w:rPr>
          <w:rFonts w:cs="Times New Roman"/>
        </w:rPr>
        <w:t xml:space="preserve">: </w:t>
      </w:r>
      <w:r w:rsidR="00A21775" w:rsidRPr="00D52365">
        <w:rPr>
          <w:rFonts w:cs="Times New Roman"/>
        </w:rPr>
        <w:t>$</w:t>
      </w:r>
      <w:r w:rsidR="00881F7B">
        <w:rPr>
          <w:rFonts w:cs="Times New Roman"/>
        </w:rPr>
        <w:t>31</w:t>
      </w:r>
      <w:r w:rsidR="004317F8" w:rsidRPr="00D52365">
        <w:rPr>
          <w:rFonts w:cs="Times New Roman"/>
        </w:rPr>
        <w:t>5.00. ENDING BALANCE APRIL 30, 202</w:t>
      </w:r>
      <w:r w:rsidR="00881F7B">
        <w:rPr>
          <w:rFonts w:cs="Times New Roman"/>
        </w:rPr>
        <w:t>5</w:t>
      </w:r>
      <w:r w:rsidR="004317F8" w:rsidRPr="00D52365">
        <w:rPr>
          <w:rFonts w:cs="Times New Roman"/>
        </w:rPr>
        <w:t>: $4,</w:t>
      </w:r>
      <w:r w:rsidR="00C013B6">
        <w:rPr>
          <w:rFonts w:cs="Times New Roman"/>
        </w:rPr>
        <w:t>833</w:t>
      </w:r>
      <w:r w:rsidR="00881F7B">
        <w:rPr>
          <w:rFonts w:cs="Times New Roman"/>
        </w:rPr>
        <w:t>,</w:t>
      </w:r>
      <w:r w:rsidR="00C013B6">
        <w:rPr>
          <w:rFonts w:cs="Times New Roman"/>
        </w:rPr>
        <w:t>938</w:t>
      </w:r>
      <w:r w:rsidR="00881F7B">
        <w:rPr>
          <w:rFonts w:cs="Times New Roman"/>
        </w:rPr>
        <w:t>.</w:t>
      </w:r>
      <w:r w:rsidR="00C013B6">
        <w:rPr>
          <w:rFonts w:cs="Times New Roman"/>
        </w:rPr>
        <w:t>19</w:t>
      </w:r>
      <w:r w:rsidR="004317F8" w:rsidRPr="00D52365">
        <w:rPr>
          <w:rFonts w:cs="Times New Roman"/>
        </w:rPr>
        <w:t>.</w:t>
      </w:r>
      <w:r w:rsidR="004317F8" w:rsidRPr="00D52365">
        <w:rPr>
          <w:rFonts w:cs="Times New Roman"/>
          <w:b/>
          <w:bCs/>
        </w:rPr>
        <w:t xml:space="preserve"> </w:t>
      </w:r>
      <w:r w:rsidR="004317F8" w:rsidRPr="00C013B6">
        <w:rPr>
          <w:rFonts w:cs="Times New Roman"/>
          <w:b/>
          <w:bCs/>
          <w:u w:val="single"/>
        </w:rPr>
        <w:t>POLICE PENSION FUND</w:t>
      </w:r>
      <w:r w:rsidR="004317F8" w:rsidRPr="00D52365">
        <w:rPr>
          <w:rFonts w:cs="Times New Roman"/>
          <w:b/>
          <w:bCs/>
        </w:rPr>
        <w:t>:</w:t>
      </w:r>
      <w:r w:rsidR="004317F8" w:rsidRPr="00D52365">
        <w:rPr>
          <w:rFonts w:cs="Times New Roman"/>
        </w:rPr>
        <w:t xml:space="preserve"> BEGINNING BALANCE MAY 1, 202</w:t>
      </w:r>
      <w:r w:rsidR="000043BF">
        <w:rPr>
          <w:rFonts w:cs="Times New Roman"/>
        </w:rPr>
        <w:t>4</w:t>
      </w:r>
      <w:r w:rsidR="004317F8" w:rsidRPr="00D52365">
        <w:rPr>
          <w:rFonts w:cs="Times New Roman"/>
        </w:rPr>
        <w:t>: $</w:t>
      </w:r>
      <w:r w:rsidR="00445204" w:rsidRPr="00D52365">
        <w:rPr>
          <w:rFonts w:cs="Times New Roman"/>
        </w:rPr>
        <w:t>5,</w:t>
      </w:r>
      <w:r w:rsidR="000043BF">
        <w:rPr>
          <w:rFonts w:cs="Times New Roman"/>
        </w:rPr>
        <w:t>52</w:t>
      </w:r>
      <w:r w:rsidR="00445204" w:rsidRPr="00D52365">
        <w:rPr>
          <w:rFonts w:cs="Times New Roman"/>
        </w:rPr>
        <w:t>2,</w:t>
      </w:r>
      <w:r w:rsidR="000043BF">
        <w:rPr>
          <w:rFonts w:cs="Times New Roman"/>
        </w:rPr>
        <w:t>094</w:t>
      </w:r>
      <w:r w:rsidR="00445204" w:rsidRPr="00D52365">
        <w:rPr>
          <w:rFonts w:cs="Times New Roman"/>
        </w:rPr>
        <w:t>.</w:t>
      </w:r>
      <w:r w:rsidR="000043BF">
        <w:rPr>
          <w:rFonts w:cs="Times New Roman"/>
        </w:rPr>
        <w:t>06</w:t>
      </w:r>
      <w:r w:rsidR="004317F8" w:rsidRPr="00D52365">
        <w:rPr>
          <w:rFonts w:cs="Times New Roman"/>
        </w:rPr>
        <w:t xml:space="preserve">. </w:t>
      </w:r>
      <w:r w:rsidR="004317F8" w:rsidRPr="00D52365">
        <w:rPr>
          <w:rFonts w:cs="Times New Roman"/>
          <w:b/>
          <w:bCs/>
          <w:u w:val="single"/>
        </w:rPr>
        <w:t>REVENUE</w:t>
      </w:r>
      <w:r w:rsidR="004317F8" w:rsidRPr="00D52365">
        <w:rPr>
          <w:rFonts w:cs="Times New Roman"/>
          <w:b/>
          <w:bCs/>
        </w:rPr>
        <w:t>:</w:t>
      </w:r>
      <w:r w:rsidR="004317F8" w:rsidRPr="00D52365">
        <w:rPr>
          <w:rFonts w:cs="Times New Roman"/>
        </w:rPr>
        <w:t xml:space="preserve"> PROPERTY TAX </w:t>
      </w:r>
      <w:r w:rsidR="00445204" w:rsidRPr="00D52365">
        <w:rPr>
          <w:rFonts w:cs="Times New Roman"/>
        </w:rPr>
        <w:t>$</w:t>
      </w:r>
      <w:r w:rsidR="000043BF">
        <w:rPr>
          <w:rFonts w:cs="Times New Roman"/>
        </w:rPr>
        <w:t>362</w:t>
      </w:r>
      <w:r w:rsidR="00445204" w:rsidRPr="00D52365">
        <w:rPr>
          <w:rFonts w:cs="Times New Roman"/>
        </w:rPr>
        <w:t>,</w:t>
      </w:r>
      <w:r w:rsidR="000043BF">
        <w:rPr>
          <w:rFonts w:cs="Times New Roman"/>
        </w:rPr>
        <w:t>560</w:t>
      </w:r>
      <w:r w:rsidR="00445204" w:rsidRPr="00D52365">
        <w:rPr>
          <w:rFonts w:cs="Times New Roman"/>
        </w:rPr>
        <w:t>.</w:t>
      </w:r>
      <w:r w:rsidR="000043BF">
        <w:rPr>
          <w:rFonts w:cs="Times New Roman"/>
        </w:rPr>
        <w:t>71</w:t>
      </w:r>
      <w:r w:rsidR="004317F8" w:rsidRPr="00D52365">
        <w:rPr>
          <w:rFonts w:cs="Times New Roman"/>
        </w:rPr>
        <w:t xml:space="preserve">; PERSONAL PROPERTY REPLACEMENT TAX </w:t>
      </w:r>
      <w:r w:rsidR="00445204" w:rsidRPr="00D52365">
        <w:rPr>
          <w:rFonts w:cs="Times New Roman"/>
        </w:rPr>
        <w:t>$2</w:t>
      </w:r>
      <w:r w:rsidR="000043BF">
        <w:rPr>
          <w:rFonts w:cs="Times New Roman"/>
        </w:rPr>
        <w:t>0,000.</w:t>
      </w:r>
      <w:r w:rsidR="00445204" w:rsidRPr="00D52365">
        <w:rPr>
          <w:rFonts w:cs="Times New Roman"/>
        </w:rPr>
        <w:t>00</w:t>
      </w:r>
      <w:r w:rsidR="004317F8" w:rsidRPr="00D52365">
        <w:rPr>
          <w:rFonts w:cs="Times New Roman"/>
        </w:rPr>
        <w:t xml:space="preserve">; CITY OF BENTON CONTRIBUTIONS </w:t>
      </w:r>
      <w:r w:rsidR="00445204" w:rsidRPr="00D52365">
        <w:rPr>
          <w:rFonts w:cs="Times New Roman"/>
        </w:rPr>
        <w:t>$150,000.00</w:t>
      </w:r>
      <w:r w:rsidR="004317F8" w:rsidRPr="00D52365">
        <w:rPr>
          <w:rFonts w:cs="Times New Roman"/>
        </w:rPr>
        <w:t xml:space="preserve">; PENSION CONTRIBUTIONS </w:t>
      </w:r>
      <w:r w:rsidR="00445204" w:rsidRPr="00D52365">
        <w:rPr>
          <w:rFonts w:cs="Times New Roman"/>
        </w:rPr>
        <w:t>$</w:t>
      </w:r>
      <w:r w:rsidR="000043BF">
        <w:rPr>
          <w:rFonts w:cs="Times New Roman"/>
        </w:rPr>
        <w:t>90</w:t>
      </w:r>
      <w:r w:rsidR="00445204" w:rsidRPr="00D52365">
        <w:rPr>
          <w:rFonts w:cs="Times New Roman"/>
        </w:rPr>
        <w:t>,</w:t>
      </w:r>
      <w:r w:rsidR="000043BF">
        <w:rPr>
          <w:rFonts w:cs="Times New Roman"/>
        </w:rPr>
        <w:t>310</w:t>
      </w:r>
      <w:r w:rsidR="00445204" w:rsidRPr="00D52365">
        <w:rPr>
          <w:rFonts w:cs="Times New Roman"/>
        </w:rPr>
        <w:t>.8</w:t>
      </w:r>
      <w:r w:rsidR="000043BF">
        <w:rPr>
          <w:rFonts w:cs="Times New Roman"/>
        </w:rPr>
        <w:t>9</w:t>
      </w:r>
      <w:r w:rsidR="004317F8" w:rsidRPr="00D52365">
        <w:rPr>
          <w:rFonts w:cs="Times New Roman"/>
        </w:rPr>
        <w:t>;</w:t>
      </w:r>
      <w:r w:rsidR="000043BF">
        <w:rPr>
          <w:rFonts w:cs="Times New Roman"/>
        </w:rPr>
        <w:t xml:space="preserve"> </w:t>
      </w:r>
      <w:r w:rsidR="00C013B6">
        <w:rPr>
          <w:rFonts w:cs="Times New Roman"/>
        </w:rPr>
        <w:t>I</w:t>
      </w:r>
      <w:r w:rsidR="004317F8" w:rsidRPr="00D52365">
        <w:rPr>
          <w:rFonts w:cs="Times New Roman"/>
        </w:rPr>
        <w:t xml:space="preserve">NCOME FROM INVESTMENTS </w:t>
      </w:r>
      <w:r w:rsidR="00445204" w:rsidRPr="00D52365">
        <w:rPr>
          <w:rFonts w:cs="Times New Roman"/>
        </w:rPr>
        <w:t>$</w:t>
      </w:r>
      <w:r w:rsidR="00C013B6">
        <w:rPr>
          <w:rFonts w:cs="Times New Roman"/>
        </w:rPr>
        <w:t>543,651.00</w:t>
      </w:r>
      <w:r w:rsidR="004317F8" w:rsidRPr="00D52365">
        <w:rPr>
          <w:rFonts w:cs="Times New Roman"/>
        </w:rPr>
        <w:t xml:space="preserve">.  </w:t>
      </w:r>
      <w:r w:rsidR="004317F8" w:rsidRPr="00D52365">
        <w:rPr>
          <w:rFonts w:cs="Times New Roman"/>
          <w:b/>
          <w:bCs/>
          <w:u w:val="single"/>
        </w:rPr>
        <w:t>EXPENDITURES</w:t>
      </w:r>
      <w:r w:rsidR="004317F8" w:rsidRPr="00D52365">
        <w:rPr>
          <w:rFonts w:cs="Times New Roman"/>
          <w:b/>
          <w:bCs/>
        </w:rPr>
        <w:t>:</w:t>
      </w:r>
      <w:r w:rsidR="004317F8" w:rsidRPr="00D52365">
        <w:rPr>
          <w:rFonts w:cs="Times New Roman"/>
        </w:rPr>
        <w:t xml:space="preserve"> DENNIS </w:t>
      </w:r>
      <w:proofErr w:type="spellStart"/>
      <w:r w:rsidR="004317F8" w:rsidRPr="00D52365">
        <w:rPr>
          <w:rFonts w:cs="Times New Roman"/>
        </w:rPr>
        <w:t>ORSEY</w:t>
      </w:r>
      <w:proofErr w:type="spellEnd"/>
      <w:r w:rsidR="004317F8" w:rsidRPr="00D52365">
        <w:rPr>
          <w:rFonts w:cs="Times New Roman"/>
        </w:rPr>
        <w:t xml:space="preserve"> ATTORNEY AT LAW </w:t>
      </w:r>
      <w:r w:rsidR="00445204" w:rsidRPr="00D52365">
        <w:rPr>
          <w:rFonts w:cs="Times New Roman"/>
        </w:rPr>
        <w:t>$</w:t>
      </w:r>
      <w:r w:rsidR="004317F8" w:rsidRPr="00D52365">
        <w:rPr>
          <w:rFonts w:cs="Times New Roman"/>
        </w:rPr>
        <w:t>7,</w:t>
      </w:r>
      <w:r w:rsidR="00C013B6">
        <w:rPr>
          <w:rFonts w:cs="Times New Roman"/>
        </w:rPr>
        <w:t>875</w:t>
      </w:r>
      <w:r w:rsidR="004317F8" w:rsidRPr="00D52365">
        <w:rPr>
          <w:rFonts w:cs="Times New Roman"/>
        </w:rPr>
        <w:t>.00;</w:t>
      </w:r>
      <w:r w:rsidR="00445204" w:rsidRPr="00D52365">
        <w:rPr>
          <w:rFonts w:cs="Times New Roman"/>
        </w:rPr>
        <w:t xml:space="preserve"> PENSION PAYMENTS $3</w:t>
      </w:r>
      <w:r w:rsidR="00C013B6">
        <w:rPr>
          <w:rFonts w:cs="Times New Roman"/>
        </w:rPr>
        <w:t>99</w:t>
      </w:r>
      <w:r w:rsidR="00445204" w:rsidRPr="00D52365">
        <w:rPr>
          <w:rFonts w:cs="Times New Roman"/>
        </w:rPr>
        <w:t>,</w:t>
      </w:r>
      <w:r w:rsidR="00C013B6">
        <w:rPr>
          <w:rFonts w:cs="Times New Roman"/>
        </w:rPr>
        <w:t>629</w:t>
      </w:r>
      <w:r w:rsidR="00445204" w:rsidRPr="00D52365">
        <w:rPr>
          <w:rFonts w:cs="Times New Roman"/>
        </w:rPr>
        <w:t>.</w:t>
      </w:r>
      <w:r w:rsidR="00C013B6">
        <w:rPr>
          <w:rFonts w:cs="Times New Roman"/>
        </w:rPr>
        <w:t>43</w:t>
      </w:r>
      <w:r w:rsidR="00445204" w:rsidRPr="00D52365">
        <w:rPr>
          <w:rFonts w:cs="Times New Roman"/>
        </w:rPr>
        <w:t xml:space="preserve">; </w:t>
      </w:r>
      <w:r w:rsidR="00445204" w:rsidRPr="00D52365">
        <w:rPr>
          <w:rFonts w:cs="Times New Roman"/>
          <w:u w:val="single"/>
        </w:rPr>
        <w:t>EXPENDITURES UNDER $2,500.00:</w:t>
      </w:r>
      <w:r w:rsidR="00445204" w:rsidRPr="00D52365">
        <w:rPr>
          <w:rFonts w:cs="Times New Roman"/>
        </w:rPr>
        <w:t xml:space="preserve"> $</w:t>
      </w:r>
      <w:r w:rsidR="00C013B6">
        <w:rPr>
          <w:rFonts w:cs="Times New Roman"/>
        </w:rPr>
        <w:t>320</w:t>
      </w:r>
      <w:r w:rsidR="00445204" w:rsidRPr="00D52365">
        <w:rPr>
          <w:rFonts w:cs="Times New Roman"/>
        </w:rPr>
        <w:t>.00</w:t>
      </w:r>
      <w:r w:rsidR="004317F8" w:rsidRPr="00D52365">
        <w:rPr>
          <w:rFonts w:cs="Times New Roman"/>
        </w:rPr>
        <w:t>. ENDING BALANCE APRIL 30, 202</w:t>
      </w:r>
      <w:r w:rsidR="00C013B6">
        <w:rPr>
          <w:rFonts w:cs="Times New Roman"/>
        </w:rPr>
        <w:t>5</w:t>
      </w:r>
      <w:r w:rsidR="004317F8" w:rsidRPr="00D52365">
        <w:rPr>
          <w:rFonts w:cs="Times New Roman"/>
        </w:rPr>
        <w:t>: $</w:t>
      </w:r>
      <w:r w:rsidR="00C013B6">
        <w:rPr>
          <w:rFonts w:cs="Times New Roman"/>
        </w:rPr>
        <w:t>6</w:t>
      </w:r>
      <w:r w:rsidR="00445204" w:rsidRPr="00D52365">
        <w:rPr>
          <w:rFonts w:cs="Times New Roman"/>
        </w:rPr>
        <w:t>,</w:t>
      </w:r>
      <w:r w:rsidR="00C013B6">
        <w:rPr>
          <w:rFonts w:cs="Times New Roman"/>
        </w:rPr>
        <w:t>280</w:t>
      </w:r>
      <w:r w:rsidR="00445204" w:rsidRPr="00D52365">
        <w:rPr>
          <w:rFonts w:cs="Times New Roman"/>
        </w:rPr>
        <w:t>,</w:t>
      </w:r>
      <w:r w:rsidR="00C013B6">
        <w:rPr>
          <w:rFonts w:cs="Times New Roman"/>
        </w:rPr>
        <w:t>792</w:t>
      </w:r>
      <w:r w:rsidR="00445204" w:rsidRPr="00D52365">
        <w:rPr>
          <w:rFonts w:cs="Times New Roman"/>
        </w:rPr>
        <w:t>.</w:t>
      </w:r>
      <w:r w:rsidR="00C013B6" w:rsidRPr="001D281E">
        <w:rPr>
          <w:rFonts w:cs="Times New Roman"/>
        </w:rPr>
        <w:t>23</w:t>
      </w:r>
      <w:r w:rsidRPr="001D281E">
        <w:rPr>
          <w:rFonts w:cs="Times New Roman"/>
        </w:rPr>
        <w:t xml:space="preserve"> </w:t>
      </w:r>
      <w:r w:rsidRPr="001D281E">
        <w:rPr>
          <w:rFonts w:cs="Times New Roman"/>
          <w:b/>
          <w:bCs/>
          <w:u w:val="single"/>
        </w:rPr>
        <w:t>I-57 INTERCHANGE FUND</w:t>
      </w:r>
      <w:r w:rsidRPr="00D52365">
        <w:rPr>
          <w:rFonts w:cs="Times New Roman"/>
        </w:rPr>
        <w:t>: BEGINNING BALANCE AS OF MAY 1, 202</w:t>
      </w:r>
      <w:r w:rsidR="00F44360">
        <w:rPr>
          <w:rFonts w:cs="Times New Roman"/>
        </w:rPr>
        <w:t>4</w:t>
      </w:r>
      <w:r w:rsidRPr="00D52365">
        <w:rPr>
          <w:rFonts w:cs="Times New Roman"/>
        </w:rPr>
        <w:t>: $</w:t>
      </w:r>
      <w:r w:rsidR="00F44360" w:rsidRPr="00D52365">
        <w:rPr>
          <w:rFonts w:cs="Times New Roman"/>
        </w:rPr>
        <w:t>366,469.06</w:t>
      </w:r>
      <w:r w:rsidRPr="00D52365">
        <w:rPr>
          <w:rFonts w:cs="Times New Roman"/>
        </w:rPr>
        <w:t xml:space="preserve">. </w:t>
      </w:r>
      <w:r w:rsidRPr="00D52365">
        <w:rPr>
          <w:rFonts w:cs="Times New Roman"/>
          <w:b/>
          <w:bCs/>
          <w:u w:val="single"/>
        </w:rPr>
        <w:t>REVENUE</w:t>
      </w:r>
      <w:r w:rsidRPr="00D52365">
        <w:rPr>
          <w:rFonts w:cs="Times New Roman"/>
        </w:rPr>
        <w:t xml:space="preserve">: INTEREST </w:t>
      </w:r>
      <w:r w:rsidR="00C960C0" w:rsidRPr="00D52365">
        <w:rPr>
          <w:rFonts w:cs="Times New Roman"/>
        </w:rPr>
        <w:t>$</w:t>
      </w:r>
      <w:r w:rsidR="00F44360">
        <w:rPr>
          <w:rFonts w:cs="Times New Roman"/>
        </w:rPr>
        <w:t>10</w:t>
      </w:r>
      <w:r w:rsidR="00C960C0" w:rsidRPr="00D52365">
        <w:rPr>
          <w:rFonts w:cs="Times New Roman"/>
        </w:rPr>
        <w:t>,</w:t>
      </w:r>
      <w:r w:rsidR="00F44360">
        <w:rPr>
          <w:rFonts w:cs="Times New Roman"/>
        </w:rPr>
        <w:t>035.83</w:t>
      </w:r>
      <w:r w:rsidRPr="00D52365">
        <w:rPr>
          <w:rFonts w:cs="Times New Roman"/>
        </w:rPr>
        <w:t xml:space="preserve">. </w:t>
      </w:r>
      <w:r w:rsidRPr="00D52365">
        <w:rPr>
          <w:rFonts w:cs="Times New Roman"/>
          <w:b/>
          <w:bCs/>
          <w:u w:val="single"/>
        </w:rPr>
        <w:t>EXPENDITURES</w:t>
      </w:r>
      <w:r w:rsidRPr="00D52365">
        <w:rPr>
          <w:rFonts w:cs="Times New Roman"/>
        </w:rPr>
        <w:t xml:space="preserve">: </w:t>
      </w:r>
      <w:r w:rsidR="00880B40" w:rsidRPr="00D52365">
        <w:rPr>
          <w:rFonts w:cs="Times New Roman"/>
        </w:rPr>
        <w:t xml:space="preserve"> </w:t>
      </w:r>
      <w:r w:rsidR="00F44360">
        <w:rPr>
          <w:rFonts w:cs="Times New Roman"/>
        </w:rPr>
        <w:t>RETAIL STRATEGIES TRAINING $25,000.00; AP FUND $19,223.40</w:t>
      </w:r>
      <w:r w:rsidRPr="00D52365">
        <w:rPr>
          <w:rFonts w:cs="Times New Roman"/>
        </w:rPr>
        <w:t>. ENDING BALANCE AS OF APRIL 30, 202</w:t>
      </w:r>
      <w:r w:rsidR="00F44360">
        <w:rPr>
          <w:rFonts w:cs="Times New Roman"/>
        </w:rPr>
        <w:t>5</w:t>
      </w:r>
      <w:r w:rsidRPr="00D52365">
        <w:rPr>
          <w:rFonts w:cs="Times New Roman"/>
        </w:rPr>
        <w:t>: $</w:t>
      </w:r>
      <w:bookmarkStart w:id="3" w:name="_Hlk212107426"/>
      <w:r w:rsidR="00C960C0" w:rsidRPr="00D52365">
        <w:rPr>
          <w:rFonts w:cs="Times New Roman"/>
        </w:rPr>
        <w:t>3</w:t>
      </w:r>
      <w:bookmarkEnd w:id="3"/>
      <w:r w:rsidR="00F44360">
        <w:rPr>
          <w:rFonts w:cs="Times New Roman"/>
        </w:rPr>
        <w:t>51,504.89</w:t>
      </w:r>
      <w:r w:rsidRPr="00F64338">
        <w:rPr>
          <w:rFonts w:cs="Times New Roman"/>
        </w:rPr>
        <w:t xml:space="preserve">.  </w:t>
      </w:r>
      <w:r w:rsidRPr="00F64338">
        <w:rPr>
          <w:rFonts w:cs="Times New Roman"/>
          <w:b/>
          <w:bCs/>
          <w:u w:val="single"/>
        </w:rPr>
        <w:t>RESTRICTED FUNDS</w:t>
      </w:r>
      <w:r w:rsidRPr="00F64338">
        <w:rPr>
          <w:rFonts w:cs="Times New Roman"/>
          <w:b/>
          <w:bCs/>
        </w:rPr>
        <w:t>:</w:t>
      </w:r>
      <w:r w:rsidRPr="00D52365">
        <w:rPr>
          <w:rFonts w:cs="Times New Roman"/>
        </w:rPr>
        <w:t xml:space="preserve"> </w:t>
      </w:r>
      <w:r w:rsidR="00880B40" w:rsidRPr="00D52365">
        <w:rPr>
          <w:rFonts w:cs="Times New Roman"/>
        </w:rPr>
        <w:t xml:space="preserve"> </w:t>
      </w:r>
      <w:r w:rsidRPr="00D52365">
        <w:rPr>
          <w:rFonts w:cs="Times New Roman"/>
        </w:rPr>
        <w:t>BEGINNING BALANCE AS OF MAY 1, 202</w:t>
      </w:r>
      <w:r w:rsidR="001D281E">
        <w:rPr>
          <w:rFonts w:cs="Times New Roman"/>
        </w:rPr>
        <w:t>4</w:t>
      </w:r>
      <w:r w:rsidRPr="00D52365">
        <w:rPr>
          <w:rFonts w:cs="Times New Roman"/>
        </w:rPr>
        <w:t>: $</w:t>
      </w:r>
      <w:r w:rsidR="001D281E">
        <w:rPr>
          <w:rFonts w:cs="Times New Roman"/>
        </w:rPr>
        <w:t>83,436.98</w:t>
      </w:r>
      <w:r w:rsidRPr="00D52365">
        <w:rPr>
          <w:rFonts w:cs="Times New Roman"/>
        </w:rPr>
        <w:t xml:space="preserve">. </w:t>
      </w:r>
      <w:r w:rsidRPr="00D52365">
        <w:rPr>
          <w:rFonts w:cs="Times New Roman"/>
          <w:b/>
          <w:bCs/>
          <w:u w:val="single"/>
        </w:rPr>
        <w:t>REVENUE</w:t>
      </w:r>
      <w:r w:rsidRPr="00D52365">
        <w:rPr>
          <w:rFonts w:cs="Times New Roman"/>
        </w:rPr>
        <w:t xml:space="preserve">: </w:t>
      </w:r>
      <w:r w:rsidR="001D281E">
        <w:rPr>
          <w:rFonts w:cs="Times New Roman"/>
        </w:rPr>
        <w:t>ST OF ILLINOIS SCHIRM</w:t>
      </w:r>
      <w:r w:rsidR="00CC43E2" w:rsidRPr="00D52365">
        <w:rPr>
          <w:rFonts w:cs="Times New Roman"/>
        </w:rPr>
        <w:t xml:space="preserve"> REIMBURSEMENT $</w:t>
      </w:r>
      <w:r w:rsidR="001D281E">
        <w:rPr>
          <w:rFonts w:cs="Times New Roman"/>
        </w:rPr>
        <w:t>104,2</w:t>
      </w:r>
      <w:r w:rsidR="00CC43E2" w:rsidRPr="00D52365">
        <w:rPr>
          <w:rFonts w:cs="Times New Roman"/>
        </w:rPr>
        <w:t>00.00;</w:t>
      </w:r>
      <w:r w:rsidRPr="00D52365">
        <w:rPr>
          <w:rFonts w:cs="Times New Roman"/>
        </w:rPr>
        <w:t xml:space="preserve"> INTEREST </w:t>
      </w:r>
      <w:r w:rsidR="00CC43E2" w:rsidRPr="00D52365">
        <w:rPr>
          <w:rFonts w:cs="Times New Roman"/>
        </w:rPr>
        <w:t>$</w:t>
      </w:r>
      <w:r w:rsidR="001D281E">
        <w:rPr>
          <w:rFonts w:cs="Times New Roman"/>
        </w:rPr>
        <w:t>3,065.00; INSURANCE PAID CLAIM $50,000</w:t>
      </w:r>
      <w:r w:rsidRPr="00D52365">
        <w:rPr>
          <w:rFonts w:cs="Times New Roman"/>
        </w:rPr>
        <w:t xml:space="preserve">. </w:t>
      </w:r>
      <w:r w:rsidRPr="00D52365">
        <w:rPr>
          <w:rFonts w:cs="Times New Roman"/>
          <w:b/>
          <w:bCs/>
          <w:u w:val="single"/>
        </w:rPr>
        <w:t>EXPENDITURES</w:t>
      </w:r>
      <w:r w:rsidRPr="00D52365">
        <w:rPr>
          <w:rFonts w:cs="Times New Roman"/>
        </w:rPr>
        <w:t xml:space="preserve">: AP FUND </w:t>
      </w:r>
      <w:r w:rsidR="00CC43E2" w:rsidRPr="00D52365">
        <w:rPr>
          <w:rFonts w:cs="Times New Roman"/>
        </w:rPr>
        <w:t>$</w:t>
      </w:r>
      <w:r w:rsidR="001D281E">
        <w:rPr>
          <w:rFonts w:cs="Times New Roman"/>
        </w:rPr>
        <w:t>7,363.00</w:t>
      </w:r>
      <w:r w:rsidRPr="00D52365">
        <w:rPr>
          <w:rFonts w:cs="Times New Roman"/>
        </w:rPr>
        <w:t>. ENDING BALANCE AS OF APRIL 30, 202</w:t>
      </w:r>
      <w:r w:rsidR="001D281E">
        <w:rPr>
          <w:rFonts w:cs="Times New Roman"/>
        </w:rPr>
        <w:t>5</w:t>
      </w:r>
      <w:r w:rsidRPr="00D52365">
        <w:rPr>
          <w:rFonts w:cs="Times New Roman"/>
        </w:rPr>
        <w:t>: $</w:t>
      </w:r>
      <w:r w:rsidR="001D281E">
        <w:rPr>
          <w:rFonts w:cs="Times New Roman"/>
        </w:rPr>
        <w:t>221,478.58</w:t>
      </w:r>
      <w:r w:rsidRPr="00D52365">
        <w:rPr>
          <w:rFonts w:cs="Times New Roman"/>
        </w:rPr>
        <w:t xml:space="preserve">.  </w:t>
      </w:r>
      <w:r w:rsidRPr="00F64338">
        <w:rPr>
          <w:rFonts w:cs="Times New Roman"/>
          <w:b/>
          <w:bCs/>
          <w:u w:val="single"/>
        </w:rPr>
        <w:t>A</w:t>
      </w:r>
      <w:r w:rsidR="00866693" w:rsidRPr="00F64338">
        <w:rPr>
          <w:rFonts w:cs="Times New Roman"/>
          <w:b/>
          <w:bCs/>
          <w:u w:val="single"/>
        </w:rPr>
        <w:t xml:space="preserve">CCOUNTS </w:t>
      </w:r>
      <w:r w:rsidRPr="00F64338">
        <w:rPr>
          <w:rFonts w:cs="Times New Roman"/>
          <w:b/>
          <w:bCs/>
          <w:u w:val="single"/>
        </w:rPr>
        <w:t>P</w:t>
      </w:r>
      <w:r w:rsidR="00866693" w:rsidRPr="00F64338">
        <w:rPr>
          <w:rFonts w:cs="Times New Roman"/>
          <w:b/>
          <w:bCs/>
          <w:u w:val="single"/>
        </w:rPr>
        <w:t>AYABLE</w:t>
      </w:r>
      <w:r w:rsidRPr="00F64338">
        <w:rPr>
          <w:rFonts w:cs="Times New Roman"/>
          <w:b/>
          <w:bCs/>
          <w:u w:val="single"/>
        </w:rPr>
        <w:t xml:space="preserve"> FUND</w:t>
      </w:r>
      <w:r w:rsidRPr="00F64338">
        <w:rPr>
          <w:rFonts w:cs="Times New Roman"/>
          <w:b/>
          <w:bCs/>
        </w:rPr>
        <w:t>:</w:t>
      </w:r>
      <w:r w:rsidR="00880B40" w:rsidRPr="00D52365">
        <w:rPr>
          <w:rFonts w:cs="Times New Roman"/>
          <w:b/>
          <w:bCs/>
        </w:rPr>
        <w:t xml:space="preserve"> </w:t>
      </w:r>
      <w:r w:rsidRPr="00D52365">
        <w:rPr>
          <w:rFonts w:cs="Times New Roman"/>
        </w:rPr>
        <w:t xml:space="preserve"> BEGINNING BALANCE AS OF MAY 1, 202</w:t>
      </w:r>
      <w:r w:rsidR="001D281E">
        <w:rPr>
          <w:rFonts w:cs="Times New Roman"/>
        </w:rPr>
        <w:t>4</w:t>
      </w:r>
      <w:r w:rsidRPr="00D52365">
        <w:rPr>
          <w:rFonts w:cs="Times New Roman"/>
        </w:rPr>
        <w:t>: $</w:t>
      </w:r>
      <w:r w:rsidR="001D281E">
        <w:rPr>
          <w:rFonts w:cs="Times New Roman"/>
        </w:rPr>
        <w:t>7,363.00</w:t>
      </w:r>
      <w:r w:rsidRPr="00D52365">
        <w:rPr>
          <w:rFonts w:cs="Times New Roman"/>
        </w:rPr>
        <w:t xml:space="preserve">. </w:t>
      </w:r>
      <w:r w:rsidRPr="00D52365">
        <w:rPr>
          <w:rFonts w:cs="Times New Roman"/>
          <w:b/>
          <w:bCs/>
          <w:u w:val="single"/>
        </w:rPr>
        <w:t>REVENUE</w:t>
      </w:r>
      <w:r w:rsidRPr="00D52365">
        <w:rPr>
          <w:rFonts w:cs="Times New Roman"/>
        </w:rPr>
        <w:t xml:space="preserve">:  GENERAL FUND </w:t>
      </w:r>
      <w:r w:rsidR="00697BA4" w:rsidRPr="00D52365">
        <w:rPr>
          <w:rFonts w:cs="Times New Roman"/>
        </w:rPr>
        <w:t>$</w:t>
      </w:r>
      <w:r w:rsidRPr="00D52365">
        <w:rPr>
          <w:rFonts w:cs="Times New Roman"/>
        </w:rPr>
        <w:t>2,</w:t>
      </w:r>
      <w:r w:rsidR="00F64338">
        <w:rPr>
          <w:rFonts w:cs="Times New Roman"/>
        </w:rPr>
        <w:t>773,834.70</w:t>
      </w:r>
      <w:r w:rsidRPr="00D52365">
        <w:rPr>
          <w:rFonts w:cs="Times New Roman"/>
        </w:rPr>
        <w:t xml:space="preserve">; IMPOUND FUND </w:t>
      </w:r>
      <w:r w:rsidR="00697BA4" w:rsidRPr="00D52365">
        <w:rPr>
          <w:rFonts w:cs="Times New Roman"/>
        </w:rPr>
        <w:t>$</w:t>
      </w:r>
      <w:r w:rsidR="00F64338">
        <w:rPr>
          <w:rFonts w:cs="Times New Roman"/>
        </w:rPr>
        <w:t>20,235.1</w:t>
      </w:r>
      <w:r w:rsidR="00697BA4" w:rsidRPr="00D52365">
        <w:rPr>
          <w:rFonts w:cs="Times New Roman"/>
        </w:rPr>
        <w:t>0</w:t>
      </w:r>
      <w:r w:rsidRPr="00D52365">
        <w:rPr>
          <w:rFonts w:cs="Times New Roman"/>
        </w:rPr>
        <w:t xml:space="preserve">; HAZMAT FUND </w:t>
      </w:r>
      <w:r w:rsidR="00A66769" w:rsidRPr="00D52365">
        <w:rPr>
          <w:rFonts w:cs="Times New Roman"/>
        </w:rPr>
        <w:t>$</w:t>
      </w:r>
      <w:r w:rsidR="00F64338">
        <w:rPr>
          <w:rFonts w:cs="Times New Roman"/>
        </w:rPr>
        <w:t>4,714.89</w:t>
      </w:r>
      <w:r w:rsidRPr="00D52365">
        <w:rPr>
          <w:rFonts w:cs="Times New Roman"/>
        </w:rPr>
        <w:t xml:space="preserve">;  AUDIT FUND </w:t>
      </w:r>
      <w:r w:rsidR="00A66769" w:rsidRPr="00D52365">
        <w:rPr>
          <w:rFonts w:cs="Times New Roman"/>
        </w:rPr>
        <w:t>$</w:t>
      </w:r>
      <w:r w:rsidR="00F64338">
        <w:rPr>
          <w:rFonts w:cs="Times New Roman"/>
        </w:rPr>
        <w:t>31,000.00</w:t>
      </w:r>
      <w:r w:rsidRPr="00D52365">
        <w:rPr>
          <w:rFonts w:cs="Times New Roman"/>
        </w:rPr>
        <w:t xml:space="preserve">; MUNICIPAL INSURANCE FUND </w:t>
      </w:r>
      <w:r w:rsidR="00A66769" w:rsidRPr="00D52365">
        <w:rPr>
          <w:rFonts w:cs="Times New Roman"/>
        </w:rPr>
        <w:t>$</w:t>
      </w:r>
      <w:r w:rsidR="00F64338">
        <w:rPr>
          <w:rFonts w:cs="Times New Roman"/>
        </w:rPr>
        <w:t>583,153.47</w:t>
      </w:r>
      <w:r w:rsidRPr="00D52365">
        <w:rPr>
          <w:rFonts w:cs="Times New Roman"/>
        </w:rPr>
        <w:t>;</w:t>
      </w:r>
      <w:r w:rsidR="00D43266" w:rsidRPr="00D52365">
        <w:rPr>
          <w:rFonts w:cs="Times New Roman"/>
        </w:rPr>
        <w:t xml:space="preserve"> </w:t>
      </w:r>
      <w:r w:rsidRPr="00D52365">
        <w:rPr>
          <w:rFonts w:cs="Times New Roman"/>
        </w:rPr>
        <w:t xml:space="preserve">AIRPORT FUND </w:t>
      </w:r>
      <w:r w:rsidR="00A66769" w:rsidRPr="00D52365">
        <w:rPr>
          <w:rFonts w:cs="Times New Roman"/>
        </w:rPr>
        <w:t>$</w:t>
      </w:r>
      <w:r w:rsidR="00F64338">
        <w:rPr>
          <w:rFonts w:cs="Times New Roman"/>
        </w:rPr>
        <w:t>75,360.52</w:t>
      </w:r>
      <w:r w:rsidRPr="00D52365">
        <w:rPr>
          <w:rFonts w:cs="Times New Roman"/>
        </w:rPr>
        <w:t xml:space="preserve">; COMMUNITY EVENTS </w:t>
      </w:r>
      <w:r w:rsidR="00A66769" w:rsidRPr="00D52365">
        <w:rPr>
          <w:rFonts w:cs="Times New Roman"/>
        </w:rPr>
        <w:t>$</w:t>
      </w:r>
      <w:r w:rsidR="00F64338">
        <w:rPr>
          <w:rFonts w:cs="Times New Roman"/>
        </w:rPr>
        <w:t>1,049.18</w:t>
      </w:r>
      <w:r w:rsidRPr="00D52365">
        <w:rPr>
          <w:rFonts w:cs="Times New Roman"/>
        </w:rPr>
        <w:t xml:space="preserve">; PUBLIC SAFETY GRANT &amp; DONATION FUND </w:t>
      </w:r>
      <w:r w:rsidR="00A66769" w:rsidRPr="00D52365">
        <w:rPr>
          <w:rFonts w:cs="Times New Roman"/>
        </w:rPr>
        <w:t>$</w:t>
      </w:r>
      <w:r w:rsidR="00F64338">
        <w:rPr>
          <w:rFonts w:cs="Times New Roman"/>
        </w:rPr>
        <w:t>2,905.49</w:t>
      </w:r>
      <w:r w:rsidRPr="00D52365">
        <w:rPr>
          <w:rFonts w:cs="Times New Roman"/>
        </w:rPr>
        <w:t xml:space="preserve">; CAPITAL IMPROVEMENT FUND </w:t>
      </w:r>
      <w:r w:rsidR="00A66769" w:rsidRPr="00D52365">
        <w:rPr>
          <w:rFonts w:cs="Times New Roman"/>
        </w:rPr>
        <w:t>$</w:t>
      </w:r>
      <w:r w:rsidR="00F64338">
        <w:rPr>
          <w:rFonts w:cs="Times New Roman"/>
        </w:rPr>
        <w:t>132,535.08</w:t>
      </w:r>
      <w:r w:rsidRPr="00D52365">
        <w:rPr>
          <w:rFonts w:cs="Times New Roman"/>
        </w:rPr>
        <w:t xml:space="preserve">; ROAD &amp; BRIDGE FUND </w:t>
      </w:r>
      <w:r w:rsidR="00A66769" w:rsidRPr="00D52365">
        <w:rPr>
          <w:rFonts w:cs="Times New Roman"/>
        </w:rPr>
        <w:t>$</w:t>
      </w:r>
      <w:r w:rsidR="00F64338">
        <w:rPr>
          <w:rFonts w:cs="Times New Roman"/>
        </w:rPr>
        <w:t>667.91</w:t>
      </w:r>
      <w:r w:rsidRPr="00D52365">
        <w:rPr>
          <w:rFonts w:cs="Times New Roman"/>
        </w:rPr>
        <w:t>;</w:t>
      </w:r>
      <w:r w:rsidR="00F64338">
        <w:rPr>
          <w:rFonts w:cs="Times New Roman"/>
        </w:rPr>
        <w:t xml:space="preserve"> HOME RULE STREETS IMPROVEMENT FUND $3,388.50;</w:t>
      </w:r>
      <w:r w:rsidRPr="00D52365">
        <w:rPr>
          <w:rFonts w:cs="Times New Roman"/>
        </w:rPr>
        <w:t xml:space="preserve"> TWIN OAKS FUND </w:t>
      </w:r>
      <w:r w:rsidR="00A66769" w:rsidRPr="00D52365">
        <w:rPr>
          <w:rFonts w:cs="Times New Roman"/>
        </w:rPr>
        <w:t>$</w:t>
      </w:r>
      <w:r w:rsidR="00F64338">
        <w:rPr>
          <w:rFonts w:cs="Times New Roman"/>
        </w:rPr>
        <w:t>15,911.73</w:t>
      </w:r>
      <w:r w:rsidRPr="00D52365">
        <w:rPr>
          <w:rFonts w:cs="Times New Roman"/>
        </w:rPr>
        <w:t xml:space="preserve">; REVENUE FUND </w:t>
      </w:r>
      <w:r w:rsidR="00A66769" w:rsidRPr="00D52365">
        <w:rPr>
          <w:rFonts w:cs="Times New Roman"/>
        </w:rPr>
        <w:t>$</w:t>
      </w:r>
      <w:r w:rsidR="00F64338">
        <w:rPr>
          <w:rFonts w:cs="Times New Roman"/>
        </w:rPr>
        <w:t>1,811,603.97</w:t>
      </w:r>
      <w:r w:rsidRPr="00D52365">
        <w:rPr>
          <w:rFonts w:cs="Times New Roman"/>
        </w:rPr>
        <w:t>;</w:t>
      </w:r>
      <w:r w:rsidR="00F64338">
        <w:rPr>
          <w:rFonts w:cs="Times New Roman"/>
        </w:rPr>
        <w:t xml:space="preserve"> </w:t>
      </w:r>
      <w:r w:rsidRPr="00D52365">
        <w:rPr>
          <w:rFonts w:cs="Times New Roman"/>
        </w:rPr>
        <w:t xml:space="preserve">TELECOMMUNICATION TAX </w:t>
      </w:r>
      <w:r w:rsidRPr="00CC4678">
        <w:rPr>
          <w:rFonts w:cs="Times New Roman"/>
        </w:rPr>
        <w:t xml:space="preserve">FUND </w:t>
      </w:r>
      <w:r w:rsidR="00A66769" w:rsidRPr="00CC4678">
        <w:rPr>
          <w:rFonts w:cs="Times New Roman"/>
        </w:rPr>
        <w:t>$</w:t>
      </w:r>
      <w:r w:rsidR="00F64338" w:rsidRPr="00CC4678">
        <w:rPr>
          <w:rFonts w:cs="Times New Roman"/>
        </w:rPr>
        <w:t>27,153.40</w:t>
      </w:r>
      <w:r w:rsidRPr="00CC4678">
        <w:rPr>
          <w:rFonts w:cs="Times New Roman"/>
        </w:rPr>
        <w:t>; MUNICIPAL</w:t>
      </w:r>
      <w:r w:rsidR="00A66769" w:rsidRPr="00D52365">
        <w:rPr>
          <w:rFonts w:cs="Times New Roman"/>
        </w:rPr>
        <w:t xml:space="preserve"> </w:t>
      </w:r>
      <w:r w:rsidRPr="00D52365">
        <w:rPr>
          <w:rFonts w:cs="Times New Roman"/>
        </w:rPr>
        <w:t xml:space="preserve">UTILITY TAX FUND </w:t>
      </w:r>
      <w:r w:rsidR="00A66769" w:rsidRPr="00D52365">
        <w:rPr>
          <w:rFonts w:cs="Times New Roman"/>
        </w:rPr>
        <w:t>$</w:t>
      </w:r>
      <w:r w:rsidR="00E2390E">
        <w:rPr>
          <w:rFonts w:cs="Times New Roman"/>
        </w:rPr>
        <w:t>558,191.05</w:t>
      </w:r>
      <w:r w:rsidRPr="00D52365">
        <w:rPr>
          <w:rFonts w:cs="Times New Roman"/>
        </w:rPr>
        <w:t xml:space="preserve">; AMBULANCE FUND </w:t>
      </w:r>
      <w:r w:rsidR="00A66769" w:rsidRPr="00D52365">
        <w:rPr>
          <w:rFonts w:cs="Times New Roman"/>
        </w:rPr>
        <w:t>$</w:t>
      </w:r>
      <w:r w:rsidR="00E2390E">
        <w:rPr>
          <w:rFonts w:cs="Times New Roman"/>
        </w:rPr>
        <w:t>1,572.81</w:t>
      </w:r>
      <w:r w:rsidRPr="00D52365">
        <w:rPr>
          <w:rFonts w:cs="Times New Roman"/>
        </w:rPr>
        <w:t xml:space="preserve">; RESTRICTED FUNDS </w:t>
      </w:r>
      <w:r w:rsidR="00EE0F90" w:rsidRPr="00D52365">
        <w:rPr>
          <w:rFonts w:cs="Times New Roman"/>
        </w:rPr>
        <w:t>$</w:t>
      </w:r>
      <w:r w:rsidR="00E2390E">
        <w:rPr>
          <w:rFonts w:cs="Times New Roman"/>
        </w:rPr>
        <w:t>19,223.4</w:t>
      </w:r>
      <w:r w:rsidR="00EE0F90" w:rsidRPr="00D52365">
        <w:rPr>
          <w:rFonts w:cs="Times New Roman"/>
        </w:rPr>
        <w:t>0</w:t>
      </w:r>
      <w:r w:rsidR="008F39EF">
        <w:rPr>
          <w:rFonts w:cs="Times New Roman"/>
        </w:rPr>
        <w:t>; REFUNDED CHECK $466.00</w:t>
      </w:r>
      <w:r w:rsidRPr="00D52365">
        <w:rPr>
          <w:rFonts w:cs="Times New Roman"/>
        </w:rPr>
        <w:t xml:space="preserve"> </w:t>
      </w:r>
      <w:r w:rsidRPr="00D52365">
        <w:rPr>
          <w:rFonts w:cs="Times New Roman"/>
          <w:b/>
          <w:bCs/>
          <w:u w:val="single"/>
        </w:rPr>
        <w:t>EXPENDITURES</w:t>
      </w:r>
      <w:r w:rsidRPr="00D52365">
        <w:rPr>
          <w:rFonts w:cs="Times New Roman"/>
          <w:b/>
          <w:bCs/>
        </w:rPr>
        <w:t xml:space="preserve">: </w:t>
      </w:r>
      <w:r w:rsidR="003747D4" w:rsidRPr="00D52365">
        <w:t xml:space="preserve"> </w:t>
      </w:r>
      <w:r w:rsidR="00B808A4">
        <w:t xml:space="preserve">ADP, INC </w:t>
      </w:r>
      <w:r w:rsidR="003747D4" w:rsidRPr="00D52365">
        <w:t>$</w:t>
      </w:r>
      <w:r w:rsidR="00B808A4">
        <w:t>3,498</w:t>
      </w:r>
      <w:r w:rsidR="003747D4" w:rsidRPr="00D52365">
        <w:t>.00;</w:t>
      </w:r>
      <w:r w:rsidR="00B808A4">
        <w:t xml:space="preserve"> </w:t>
      </w:r>
      <w:r w:rsidR="003747D4" w:rsidRPr="00D52365">
        <w:t xml:space="preserve"> AFLAC $</w:t>
      </w:r>
      <w:r w:rsidR="00B808A4">
        <w:t>9,626.44</w:t>
      </w:r>
      <w:r w:rsidR="003747D4" w:rsidRPr="00D52365">
        <w:t>; ALL IN 1 SERVICES $</w:t>
      </w:r>
      <w:r w:rsidR="00B808A4">
        <w:t>3,268.20</w:t>
      </w:r>
      <w:r w:rsidR="003747D4" w:rsidRPr="00D52365">
        <w:t xml:space="preserve">; </w:t>
      </w:r>
      <w:r w:rsidR="00B808A4">
        <w:t>ALL STARS &amp; STITCHES $2,605.08</w:t>
      </w:r>
      <w:r w:rsidR="003747D4" w:rsidRPr="00D52365">
        <w:t>; AMAZON CAPITAL SERVICES $</w:t>
      </w:r>
      <w:r w:rsidR="00B808A4">
        <w:t>10,236.06</w:t>
      </w:r>
      <w:r w:rsidR="003747D4" w:rsidRPr="00D52365">
        <w:t>; AMEREN ILLINOIS $</w:t>
      </w:r>
      <w:r w:rsidR="00B808A4">
        <w:t>35,199.92</w:t>
      </w:r>
      <w:r w:rsidR="00B70DCB" w:rsidRPr="00D52365">
        <w:t>; AMERITAS LIFE INS $</w:t>
      </w:r>
      <w:r w:rsidR="00B808A4">
        <w:t>3,601</w:t>
      </w:r>
      <w:r w:rsidR="00B70DCB" w:rsidRPr="00D52365">
        <w:t>.00; ASCENT AVIATION GROUP $3</w:t>
      </w:r>
      <w:r w:rsidR="00B808A4">
        <w:t>4</w:t>
      </w:r>
      <w:r w:rsidR="00B70DCB" w:rsidRPr="00D52365">
        <w:t>,</w:t>
      </w:r>
      <w:r w:rsidR="00B808A4">
        <w:t>086.08</w:t>
      </w:r>
      <w:r w:rsidR="00B70DCB" w:rsidRPr="00D52365">
        <w:t>; AT&amp;T $</w:t>
      </w:r>
      <w:r w:rsidR="00B808A4">
        <w:t>3,829.04</w:t>
      </w:r>
      <w:r w:rsidR="00B70DCB" w:rsidRPr="00D52365">
        <w:t>; ATLAS CPAS $</w:t>
      </w:r>
      <w:r w:rsidR="00B808A4">
        <w:t>65,000.00</w:t>
      </w:r>
      <w:r w:rsidR="00B70DCB" w:rsidRPr="00D52365">
        <w:t>; AUTO TIRE AND PARTS $</w:t>
      </w:r>
      <w:r w:rsidR="00B808A4">
        <w:t>6,119.22</w:t>
      </w:r>
      <w:r w:rsidR="00B70DCB" w:rsidRPr="00D52365">
        <w:t>; AXON ENTERPRISE INC $</w:t>
      </w:r>
      <w:r w:rsidR="00B808A4">
        <w:t>16,708.40</w:t>
      </w:r>
      <w:r w:rsidR="00B70DCB" w:rsidRPr="00D52365">
        <w:t>; BENTON CIVIC CENTER $</w:t>
      </w:r>
      <w:r w:rsidR="00B808A4">
        <w:t>178,209.24</w:t>
      </w:r>
      <w:r w:rsidR="00B70DCB" w:rsidRPr="00D52365">
        <w:t>; BENTON PUBLIC LIBRARY $</w:t>
      </w:r>
      <w:r w:rsidR="00B808A4">
        <w:t>14,491.63</w:t>
      </w:r>
      <w:r w:rsidR="00B70DCB" w:rsidRPr="00D52365">
        <w:t>; BENTON SAVE A LOT $4,</w:t>
      </w:r>
      <w:r w:rsidR="00B808A4">
        <w:t>411.07</w:t>
      </w:r>
      <w:r w:rsidR="00B70DCB" w:rsidRPr="00D52365">
        <w:t>; BENTON SUPER LUBE $</w:t>
      </w:r>
      <w:r w:rsidR="00B808A4">
        <w:t>5,645.28</w:t>
      </w:r>
      <w:r w:rsidR="00B70DCB" w:rsidRPr="00D52365">
        <w:t>; BENTON WATER &amp; SEWER DEPT $</w:t>
      </w:r>
      <w:r w:rsidR="00B808A4">
        <w:t>5,272.50</w:t>
      </w:r>
      <w:r w:rsidR="00B70DCB" w:rsidRPr="00D52365">
        <w:t>;</w:t>
      </w:r>
      <w:r w:rsidR="00F65EF4">
        <w:t xml:space="preserve"> BENTON/WEST CITY ECONOMIC DEVELOPMENT $2,550.00;</w:t>
      </w:r>
      <w:r w:rsidR="00B70DCB" w:rsidRPr="00D52365">
        <w:t xml:space="preserve"> BLUE CROSS BLUE SHIELD $</w:t>
      </w:r>
      <w:r w:rsidR="00F65EF4">
        <w:t>504,605.36</w:t>
      </w:r>
      <w:r w:rsidR="00B70DCB" w:rsidRPr="00D52365">
        <w:t>; C &amp; C PUMPS SUPPLY $</w:t>
      </w:r>
      <w:r w:rsidR="00F65EF4">
        <w:t>86,821.00</w:t>
      </w:r>
      <w:r w:rsidR="00B70DCB" w:rsidRPr="00D52365">
        <w:t>; CASEYS $1</w:t>
      </w:r>
      <w:r w:rsidR="00F65EF4">
        <w:t>7</w:t>
      </w:r>
      <w:r w:rsidR="00B70DCB" w:rsidRPr="00D52365">
        <w:t>,</w:t>
      </w:r>
      <w:r w:rsidR="00F65EF4">
        <w:t>845.24</w:t>
      </w:r>
      <w:r w:rsidR="00B70DCB" w:rsidRPr="00D52365">
        <w:t>;</w:t>
      </w:r>
      <w:r w:rsidR="00F65EF4">
        <w:t xml:space="preserve"> CASHION FIRE EQUIPMENT LLC $11,740.59;</w:t>
      </w:r>
      <w:r w:rsidR="00B70DCB" w:rsidRPr="00D52365">
        <w:t xml:space="preserve"> CENTRAL DISPATCH $1</w:t>
      </w:r>
      <w:r w:rsidR="00F65EF4">
        <w:t>39</w:t>
      </w:r>
      <w:r w:rsidR="00B70DCB" w:rsidRPr="00D52365">
        <w:t>,</w:t>
      </w:r>
      <w:r w:rsidR="00F65EF4">
        <w:t>38</w:t>
      </w:r>
      <w:r w:rsidR="00B70DCB" w:rsidRPr="00D52365">
        <w:t xml:space="preserve">0.00; </w:t>
      </w:r>
      <w:r w:rsidR="00F65EF4">
        <w:t xml:space="preserve">CHANGING SEASONS </w:t>
      </w:r>
      <w:r w:rsidR="004917B1" w:rsidRPr="00D52365">
        <w:t>ACE HARDWARE $</w:t>
      </w:r>
      <w:r w:rsidR="00F65EF4">
        <w:t>14,035.97</w:t>
      </w:r>
      <w:r w:rsidR="004917B1" w:rsidRPr="00D52365">
        <w:t>; CINTAS $</w:t>
      </w:r>
      <w:r w:rsidR="00F65EF4">
        <w:t>7,636.81</w:t>
      </w:r>
      <w:r w:rsidR="004917B1" w:rsidRPr="00D52365">
        <w:t xml:space="preserve">, CITY OF </w:t>
      </w:r>
      <w:r w:rsidR="004917B1" w:rsidRPr="00D52365">
        <w:lastRenderedPageBreak/>
        <w:t>BENTON FIRE PENSION FUND $78,019.96; CITY OF BENTON MUNICIPAL INSURANCE FUND $1</w:t>
      </w:r>
      <w:r w:rsidR="00F65EF4">
        <w:t>47,909.00</w:t>
      </w:r>
      <w:r w:rsidR="004917B1" w:rsidRPr="00D52365">
        <w:t>; CITY OF BENTON POLICE PENSION FUND $176,466.00; CLEARWAVE COMMUNICATIONS $11,</w:t>
      </w:r>
      <w:r w:rsidR="00F65EF4">
        <w:t>901.50</w:t>
      </w:r>
      <w:r w:rsidR="004917B1" w:rsidRPr="00D52365">
        <w:t>;</w:t>
      </w:r>
      <w:r w:rsidR="00F65EF4">
        <w:t xml:space="preserve"> CLINTON ELECTRIC INC $6,934.56;</w:t>
      </w:r>
      <w:r w:rsidR="004917B1" w:rsidRPr="00D52365">
        <w:t>COLONIAL LIFE INS $6,</w:t>
      </w:r>
      <w:r w:rsidR="00F65EF4">
        <w:t>377.04</w:t>
      </w:r>
      <w:r w:rsidR="004917B1" w:rsidRPr="00D52365">
        <w:t>; CONCEPTE OF ILLINOIS INC $</w:t>
      </w:r>
      <w:r w:rsidR="00F65EF4">
        <w:t>17,010.72</w:t>
      </w:r>
      <w:r w:rsidR="004917B1" w:rsidRPr="00D52365">
        <w:t>; COPS &amp; FIRE TESTING SERVICE, INC $</w:t>
      </w:r>
      <w:r w:rsidR="00F65EF4">
        <w:t>2,525</w:t>
      </w:r>
      <w:r w:rsidR="004917B1" w:rsidRPr="00D52365">
        <w:t>.00;</w:t>
      </w:r>
      <w:r w:rsidR="00F65EF4">
        <w:t xml:space="preserve"> CORE &amp; MAIN $8,658.00;</w:t>
      </w:r>
      <w:r w:rsidR="004917B1" w:rsidRPr="00D52365">
        <w:t xml:space="preserve"> CTS TECHNOLOGY SOLUTIONS $</w:t>
      </w:r>
      <w:r w:rsidR="00F65EF4">
        <w:t>30,844.85; CUMMINS INC $7,312.26;</w:t>
      </w:r>
      <w:r w:rsidR="004917B1" w:rsidRPr="00D52365">
        <w:t xml:space="preserve"> DAVE SCHMIDT TRUCK SERVICE $</w:t>
      </w:r>
      <w:r w:rsidR="00F65EF4">
        <w:t>67,103.35</w:t>
      </w:r>
      <w:r w:rsidR="004917B1" w:rsidRPr="00D52365">
        <w:t>; DAVID BOOKER $</w:t>
      </w:r>
      <w:r w:rsidR="00F65EF4">
        <w:t>31,770.00</w:t>
      </w:r>
      <w:r w:rsidR="004917B1" w:rsidRPr="00D52365">
        <w:t>; DEARBORN NATIONAL LIFE INS $</w:t>
      </w:r>
      <w:r w:rsidR="00F65EF4">
        <w:t>5</w:t>
      </w:r>
      <w:r w:rsidR="004917B1" w:rsidRPr="00D52365">
        <w:t>,</w:t>
      </w:r>
      <w:r w:rsidR="00F65EF4">
        <w:t>030.85</w:t>
      </w:r>
      <w:r w:rsidR="004917B1" w:rsidRPr="00D52365">
        <w:t>; DELTA DENTAL $2</w:t>
      </w:r>
      <w:r w:rsidR="00F65EF4">
        <w:t>8,183.63</w:t>
      </w:r>
      <w:r w:rsidR="004917B1" w:rsidRPr="00D52365">
        <w:t>; DIAMOND EQUIPMENT OF ILL, INC $</w:t>
      </w:r>
      <w:r w:rsidR="00F65EF4">
        <w:t>8,241.04</w:t>
      </w:r>
      <w:r w:rsidR="004917B1" w:rsidRPr="00D52365">
        <w:t xml:space="preserve">; </w:t>
      </w:r>
      <w:proofErr w:type="spellStart"/>
      <w:r w:rsidR="00F65EF4">
        <w:t>ENAQUA</w:t>
      </w:r>
      <w:proofErr w:type="spellEnd"/>
      <w:r w:rsidR="00F65EF4">
        <w:t xml:space="preserve"> $12,089.60</w:t>
      </w:r>
      <w:r w:rsidR="004917B1" w:rsidRPr="00D52365">
        <w:t>;</w:t>
      </w:r>
      <w:r w:rsidR="00F65EF4">
        <w:t xml:space="preserve"> ESO SOLUTIONS $5,138.37;</w:t>
      </w:r>
      <w:r w:rsidR="004917B1" w:rsidRPr="00D52365">
        <w:t xml:space="preserve"> AST TRUCK </w:t>
      </w:r>
      <w:r w:rsidR="00CE7E61">
        <w:t>&amp;</w:t>
      </w:r>
      <w:r w:rsidR="004917B1" w:rsidRPr="00D52365">
        <w:t xml:space="preserve"> TRAILER $5,</w:t>
      </w:r>
      <w:r w:rsidR="00CE7E61">
        <w:t>208.88</w:t>
      </w:r>
      <w:r w:rsidR="004917B1" w:rsidRPr="00D52365">
        <w:t>;</w:t>
      </w:r>
      <w:r w:rsidR="00CE7E61">
        <w:t xml:space="preserve"> FIFTHROOM.COM $9,551.10; FLOCK GROUP $21,500.00;</w:t>
      </w:r>
      <w:r w:rsidR="004917B1" w:rsidRPr="00D52365">
        <w:t xml:space="preserve"> FRANKLIN COUNTY ANIMAL CONTROL $</w:t>
      </w:r>
      <w:r w:rsidR="00CE7E61">
        <w:t>16,035.85</w:t>
      </w:r>
      <w:r w:rsidR="004917B1" w:rsidRPr="00D52365">
        <w:t xml:space="preserve">; </w:t>
      </w:r>
      <w:r w:rsidR="00306E35" w:rsidRPr="00D52365">
        <w:t xml:space="preserve">FRANKLIN COUNTY </w:t>
      </w:r>
      <w:r w:rsidR="00CE7E61">
        <w:t>HISTORIC PRESERVATION SOCIETY</w:t>
      </w:r>
      <w:r w:rsidR="00306E35" w:rsidRPr="00D52365">
        <w:t xml:space="preserve"> $6,000.00; FRANKLIN COUNTY TREASURER STEVE VERCELLINO $</w:t>
      </w:r>
      <w:r w:rsidR="00CE7E61">
        <w:t>13,031.64</w:t>
      </w:r>
      <w:r w:rsidR="00306E35" w:rsidRPr="00D52365">
        <w:t>; FRONTIER COMMUNICATIONS $</w:t>
      </w:r>
      <w:r w:rsidR="00CE7E61">
        <w:t>3,996.57</w:t>
      </w:r>
      <w:r w:rsidR="00306E35" w:rsidRPr="00D52365">
        <w:t xml:space="preserve">; FW </w:t>
      </w:r>
      <w:r w:rsidR="00CE7E61">
        <w:t xml:space="preserve">PLUMBING &amp; HEATING </w:t>
      </w:r>
      <w:r w:rsidR="00306E35" w:rsidRPr="00D52365">
        <w:t>$</w:t>
      </w:r>
      <w:r w:rsidR="00CE7E61">
        <w:t>8,065.37</w:t>
      </w:r>
      <w:r w:rsidR="00306E35" w:rsidRPr="00D52365">
        <w:t>; G.L. DOWNS, INC $</w:t>
      </w:r>
      <w:r w:rsidR="00CE7E61">
        <w:t>5,096.84</w:t>
      </w:r>
      <w:r w:rsidR="00306E35" w:rsidRPr="00D52365">
        <w:t>; GALLS, LLC $</w:t>
      </w:r>
      <w:r w:rsidR="00CE7E61">
        <w:t>8,224.42</w:t>
      </w:r>
      <w:r w:rsidR="00306E35" w:rsidRPr="00D52365">
        <w:t>; GOVERNMENTAL INTERINSURANCE EXCHANGE $</w:t>
      </w:r>
      <w:r w:rsidR="00CE7E61">
        <w:t>9,684.96</w:t>
      </w:r>
      <w:r w:rsidR="00306E35" w:rsidRPr="00D52365">
        <w:t>;</w:t>
      </w:r>
      <w:r w:rsidR="00CE7E61">
        <w:t xml:space="preserve"> </w:t>
      </w:r>
      <w:proofErr w:type="spellStart"/>
      <w:r w:rsidR="00CE7E61">
        <w:t>GRACEHAM</w:t>
      </w:r>
      <w:proofErr w:type="spellEnd"/>
      <w:r w:rsidR="00CE7E61">
        <w:t xml:space="preserve"> </w:t>
      </w:r>
      <w:proofErr w:type="spellStart"/>
      <w:r w:rsidR="00CE7E61">
        <w:t>VOLUNTER</w:t>
      </w:r>
      <w:proofErr w:type="spellEnd"/>
      <w:r w:rsidR="00CE7E61">
        <w:t xml:space="preserve"> FIRE COMPANY $200,000.00;</w:t>
      </w:r>
      <w:r w:rsidR="00306E35" w:rsidRPr="00D52365">
        <w:t xml:space="preserve"> H &amp; R AGRI POWER $</w:t>
      </w:r>
      <w:r w:rsidR="00CE7E61">
        <w:t>9,769.59</w:t>
      </w:r>
      <w:r w:rsidR="00306E35" w:rsidRPr="00D52365">
        <w:t>; HARRIS $</w:t>
      </w:r>
      <w:r w:rsidR="00CE7E61">
        <w:t>8,832.06</w:t>
      </w:r>
      <w:r w:rsidR="00306E35" w:rsidRPr="00D52365">
        <w:t>; HARRISON AVIATION SERVICES, LLC $12,000.00; HART &amp; CANTRELL $</w:t>
      </w:r>
      <w:r w:rsidR="00CE7E61">
        <w:t>6,340.00</w:t>
      </w:r>
      <w:r w:rsidR="00306E35" w:rsidRPr="00D52365">
        <w:t>;</w:t>
      </w:r>
      <w:r w:rsidR="00CE7E61">
        <w:t xml:space="preserve"> HAYES CONCRETE &amp; CONSTRUCTION LLC $32,460.00;</w:t>
      </w:r>
      <w:r w:rsidR="00306E35" w:rsidRPr="00D52365">
        <w:t xml:space="preserve"> HEARTLAND OFFICE SUPPLIES $1</w:t>
      </w:r>
      <w:r w:rsidR="00CE7E61">
        <w:t>2,383.45</w:t>
      </w:r>
      <w:r w:rsidR="00306E35" w:rsidRPr="00D52365">
        <w:t>;</w:t>
      </w:r>
      <w:r w:rsidR="00CE7E61">
        <w:t xml:space="preserve"> </w:t>
      </w:r>
      <w:proofErr w:type="spellStart"/>
      <w:r w:rsidR="00CE7E61">
        <w:t>HELITECH</w:t>
      </w:r>
      <w:proofErr w:type="spellEnd"/>
      <w:r w:rsidR="00CE7E61">
        <w:t xml:space="preserve"> $12,082.00;</w:t>
      </w:r>
      <w:r w:rsidR="00306E35" w:rsidRPr="00D52365">
        <w:t xml:space="preserve"> HOMEFIELD ENERGY $</w:t>
      </w:r>
      <w:r w:rsidR="00CE7E61">
        <w:t>247,263.04</w:t>
      </w:r>
      <w:r w:rsidR="00306E35" w:rsidRPr="00D52365">
        <w:t>; IL EPA (NPDES) $</w:t>
      </w:r>
      <w:r w:rsidR="00CE7E61">
        <w:t>17,500.00</w:t>
      </w:r>
      <w:r w:rsidR="00306E35" w:rsidRPr="00D52365">
        <w:t xml:space="preserve">; ILLINOIS </w:t>
      </w:r>
      <w:r w:rsidR="00CE7E61">
        <w:t>COUNTIES RISK MANAGEMENT TRUST</w:t>
      </w:r>
      <w:r w:rsidR="00306E35" w:rsidRPr="00D52365">
        <w:t xml:space="preserve"> $</w:t>
      </w:r>
      <w:r w:rsidR="00CE7E61">
        <w:t>172,451.00</w:t>
      </w:r>
      <w:r w:rsidR="00306E35" w:rsidRPr="00D52365">
        <w:t>;</w:t>
      </w:r>
      <w:r w:rsidR="00CE7E61">
        <w:t xml:space="preserve"> ILLINOIS ELECTRIC WORKS $7,803.88; ILLINOIS PUBLIC RISK FUND $264,874.00;</w:t>
      </w:r>
      <w:r w:rsidR="00306E35" w:rsidRPr="00D52365">
        <w:t xml:space="preserve"> </w:t>
      </w:r>
      <w:r w:rsidR="00306E35" w:rsidRPr="009B5FD6">
        <w:t>IMCO UTILITY SUPPLY $</w:t>
      </w:r>
      <w:r w:rsidR="00CE7E61" w:rsidRPr="009B5FD6">
        <w:t>22,992.20</w:t>
      </w:r>
      <w:r w:rsidR="00306E35" w:rsidRPr="009B5FD6">
        <w:t>;</w:t>
      </w:r>
      <w:r w:rsidR="00306E35" w:rsidRPr="00D52365">
        <w:t xml:space="preserve"> </w:t>
      </w:r>
      <w:r w:rsidR="009B5FD6">
        <w:t>JULIE, INC</w:t>
      </w:r>
      <w:r w:rsidR="008510BB" w:rsidRPr="00D52365">
        <w:t xml:space="preserve"> $</w:t>
      </w:r>
      <w:r w:rsidR="009B5FD6">
        <w:t>3,761.16</w:t>
      </w:r>
      <w:r w:rsidR="008510BB" w:rsidRPr="00D52365">
        <w:t xml:space="preserve">; </w:t>
      </w:r>
      <w:r w:rsidR="00FE6E10" w:rsidRPr="00D52365">
        <w:t>KEY EQUIPMENT $</w:t>
      </w:r>
      <w:r w:rsidR="009B5FD6">
        <w:t>5,064.30</w:t>
      </w:r>
      <w:r w:rsidR="00FE6E10" w:rsidRPr="00D52365">
        <w:t>; LAUTERBACH &amp; AMEN LLP $10,</w:t>
      </w:r>
      <w:r w:rsidR="009B5FD6">
        <w:t>840</w:t>
      </w:r>
      <w:r w:rsidR="00FE6E10" w:rsidRPr="00D52365">
        <w:t>.00;</w:t>
      </w:r>
      <w:r w:rsidR="009B5FD6">
        <w:t xml:space="preserve"> LARRY J FREDERICKS, LLC $9,614.00;</w:t>
      </w:r>
      <w:r w:rsidR="00FE6E10" w:rsidRPr="00D52365">
        <w:t xml:space="preserve"> LEO M ELLEBRACHT COMPANY $</w:t>
      </w:r>
      <w:r w:rsidR="009B5FD6">
        <w:t>1</w:t>
      </w:r>
      <w:r w:rsidR="00FE6E10" w:rsidRPr="00D52365">
        <w:t>9,</w:t>
      </w:r>
      <w:r w:rsidR="009B5FD6">
        <w:t>369.10</w:t>
      </w:r>
      <w:r w:rsidR="00FE6E10" w:rsidRPr="00D52365">
        <w:t xml:space="preserve">; </w:t>
      </w:r>
      <w:r w:rsidR="009B5FD6">
        <w:t xml:space="preserve">LEROY MAST $7,000.00; </w:t>
      </w:r>
      <w:r w:rsidR="00FE6E10" w:rsidRPr="00D52365">
        <w:t>LISA KEENER $21,</w:t>
      </w:r>
      <w:r w:rsidR="009B5FD6">
        <w:t>030</w:t>
      </w:r>
      <w:r w:rsidR="00FE6E10" w:rsidRPr="00D52365">
        <w:t>.</w:t>
      </w:r>
      <w:r w:rsidR="009B5FD6">
        <w:t>00</w:t>
      </w:r>
      <w:r w:rsidR="00FE6E10" w:rsidRPr="00D52365">
        <w:t>; LITTLE EGYPT PEST CONTROL $</w:t>
      </w:r>
      <w:r w:rsidR="009B5FD6">
        <w:t>15,00</w:t>
      </w:r>
      <w:r w:rsidR="00FE6E10" w:rsidRPr="00D52365">
        <w:t xml:space="preserve">0.00; LITTLE </w:t>
      </w:r>
      <w:r w:rsidR="00FE6E10" w:rsidRPr="00260F14">
        <w:t>TRACTOR &amp; EQUIPMENT $3,</w:t>
      </w:r>
      <w:r w:rsidR="009B5FD6" w:rsidRPr="00260F14">
        <w:t>659.73</w:t>
      </w:r>
      <w:r w:rsidR="00FE6E10" w:rsidRPr="00D52365">
        <w:t xml:space="preserve">; </w:t>
      </w:r>
      <w:r w:rsidR="00135A07">
        <w:t xml:space="preserve">LONG LEWIS OF ALABASTER $8,098.81; LORING APPRAISAL SERVICE $2,500.00; LOYD ELECTRIC &amp; AG SUPPLY LLC $8,820.00; </w:t>
      </w:r>
      <w:r w:rsidR="00FE6E10" w:rsidRPr="00D52365">
        <w:t>MASTERCARD $</w:t>
      </w:r>
      <w:r w:rsidR="00135A07">
        <w:t>38,355.08</w:t>
      </w:r>
      <w:r w:rsidR="00FE6E10" w:rsidRPr="00D52365">
        <w:t xml:space="preserve">; </w:t>
      </w:r>
      <w:r w:rsidR="00135A07">
        <w:t>MCCOLLUM ELECTRIC LLC $3,030.00</w:t>
      </w:r>
      <w:r w:rsidR="00FE6E10" w:rsidRPr="00D52365">
        <w:t>;</w:t>
      </w:r>
      <w:r w:rsidR="00135A07">
        <w:t xml:space="preserve"> MES SERVICE COMPANY LLC $5,907.03;</w:t>
      </w:r>
      <w:r w:rsidR="00FE6E10" w:rsidRPr="00D52365">
        <w:t xml:space="preserve"> MID AMERICA FIRE &amp; SAFETY $1</w:t>
      </w:r>
      <w:r w:rsidR="00135A07">
        <w:t>1,449.55</w:t>
      </w:r>
      <w:r w:rsidR="00FE6E10" w:rsidRPr="00D52365">
        <w:t>;</w:t>
      </w:r>
      <w:r w:rsidR="00135A07">
        <w:t xml:space="preserve"> MORROW BROTHERS FORD, INC $42,390.00</w:t>
      </w:r>
      <w:r w:rsidR="00FE6E10" w:rsidRPr="00D52365">
        <w:t xml:space="preserve">; </w:t>
      </w:r>
      <w:r w:rsidR="00135A07">
        <w:t xml:space="preserve">MUNICIPAL EQUIPMENT CO. $8,773.00; </w:t>
      </w:r>
      <w:r w:rsidR="00FE6E10" w:rsidRPr="00D52365">
        <w:t>MUNICIPAL TELECOMMUNICATIONS FUND $5</w:t>
      </w:r>
      <w:r w:rsidR="00135A07">
        <w:t>7</w:t>
      </w:r>
      <w:r w:rsidR="00FE6E10" w:rsidRPr="00D52365">
        <w:t>,</w:t>
      </w:r>
      <w:r w:rsidR="00135A07">
        <w:t>562</w:t>
      </w:r>
      <w:r w:rsidR="00FE6E10" w:rsidRPr="00D52365">
        <w:t>.</w:t>
      </w:r>
      <w:r w:rsidR="00135A07">
        <w:t>99L</w:t>
      </w:r>
      <w:r w:rsidR="00FE6E10" w:rsidRPr="00D52365">
        <w:t xml:space="preserve">; </w:t>
      </w:r>
      <w:r w:rsidR="00135A07">
        <w:t xml:space="preserve">NORTHERN TOOL &amp; EQUIPMENT CO $7,806.93; </w:t>
      </w:r>
      <w:proofErr w:type="spellStart"/>
      <w:r w:rsidR="00FE6E10" w:rsidRPr="00D52365">
        <w:t>NOVACOM</w:t>
      </w:r>
      <w:proofErr w:type="spellEnd"/>
      <w:r w:rsidR="00FE6E10" w:rsidRPr="00D52365">
        <w:t xml:space="preserve"> $</w:t>
      </w:r>
      <w:r w:rsidR="00135A07">
        <w:t>61,759.20</w:t>
      </w:r>
      <w:r w:rsidR="00FE6E10" w:rsidRPr="00D52365">
        <w:t>;</w:t>
      </w:r>
      <w:r w:rsidR="00863F09">
        <w:t xml:space="preserve"> NU WAY CONCRETE FORMS, INC $2,654.11; </w:t>
      </w:r>
      <w:r w:rsidR="00FE6E10" w:rsidRPr="00D52365">
        <w:t>ODUM CONCRETE $</w:t>
      </w:r>
      <w:r w:rsidR="00863F09">
        <w:t>29,436.00</w:t>
      </w:r>
      <w:r w:rsidR="00FE6E10" w:rsidRPr="00D52365">
        <w:t>;</w:t>
      </w:r>
      <w:r w:rsidR="00863F09">
        <w:t xml:space="preserve"> PACE ANALYTICAL SERVICES, LLC $5,502.60;</w:t>
      </w:r>
      <w:r w:rsidR="00FE6E10" w:rsidRPr="00D52365">
        <w:t xml:space="preserve"> PERRY RIDGE LANDFILL $</w:t>
      </w:r>
      <w:r w:rsidR="00863F09">
        <w:t>46,480.05</w:t>
      </w:r>
      <w:r w:rsidR="00FE6E10" w:rsidRPr="00D52365">
        <w:t>; POTTS, SMOOT &amp; CRAWFORD CIVIL ENGINEERING $</w:t>
      </w:r>
      <w:r w:rsidR="00863F09">
        <w:t>25,420.00</w:t>
      </w:r>
      <w:r w:rsidR="00FE6E10" w:rsidRPr="00D52365">
        <w:t>;</w:t>
      </w:r>
      <w:r w:rsidR="004C0A64" w:rsidRPr="00D52365">
        <w:t xml:space="preserve"> RAY O’HERRON COMPANY $</w:t>
      </w:r>
      <w:r w:rsidR="00863F09">
        <w:t>5,830.64</w:t>
      </w:r>
      <w:r w:rsidR="004C0A64" w:rsidRPr="00D52365">
        <w:t>; REND LAKE CONSERVANCY DISTRICT $</w:t>
      </w:r>
      <w:r w:rsidR="00863F09">
        <w:t>615,549.29</w:t>
      </w:r>
      <w:r w:rsidR="004C0A64" w:rsidRPr="00D52365">
        <w:t>; REPUBLIC SERVICES $</w:t>
      </w:r>
      <w:r w:rsidR="00863F09">
        <w:t>426,670.83</w:t>
      </w:r>
      <w:r w:rsidR="004C0A64" w:rsidRPr="00D52365">
        <w:t>; RHINO INDUSTRIES, INC $</w:t>
      </w:r>
      <w:r w:rsidR="00863F09">
        <w:t>37,992.40</w:t>
      </w:r>
      <w:r w:rsidR="004C0A64" w:rsidRPr="00D52365">
        <w:t>; RURAL KING $</w:t>
      </w:r>
      <w:r w:rsidR="00863F09">
        <w:t>8,154.35</w:t>
      </w:r>
      <w:r w:rsidR="004C0A64" w:rsidRPr="00D52365">
        <w:t>;</w:t>
      </w:r>
      <w:r w:rsidR="00863F09">
        <w:t xml:space="preserve"> S &amp; S MUFFLER $5,957.96;</w:t>
      </w:r>
      <w:r w:rsidR="004C0A64" w:rsidRPr="00D52365">
        <w:t xml:space="preserve"> </w:t>
      </w:r>
      <w:proofErr w:type="spellStart"/>
      <w:r w:rsidR="004C0A64" w:rsidRPr="00D52365">
        <w:t>S.C.D</w:t>
      </w:r>
      <w:proofErr w:type="spellEnd"/>
      <w:r w:rsidR="004C0A64" w:rsidRPr="00D52365">
        <w:t>. REA INSURANCE $</w:t>
      </w:r>
      <w:r w:rsidR="00863F09">
        <w:t>149,255.19</w:t>
      </w:r>
      <w:r w:rsidR="004C0A64" w:rsidRPr="00D52365">
        <w:t>; SENTINEL EMERGENCY SOLUTIONS $</w:t>
      </w:r>
      <w:r w:rsidR="00863F09">
        <w:t>3,632.42</w:t>
      </w:r>
      <w:r w:rsidR="004C0A64" w:rsidRPr="00D52365">
        <w:t>; SHAWNEE ADMINISTRATIVE SERVICES $3,</w:t>
      </w:r>
      <w:r w:rsidR="00863F09">
        <w:t>805</w:t>
      </w:r>
      <w:r w:rsidR="004C0A64" w:rsidRPr="00D52365">
        <w:t>.00; SOUTHEASTERN ILL ELECTRIC CO-OP $</w:t>
      </w:r>
      <w:r w:rsidR="00863F09">
        <w:t>6,466.34</w:t>
      </w:r>
      <w:r w:rsidR="004C0A64" w:rsidRPr="00D52365">
        <w:t>; SOUTHERN FS $</w:t>
      </w:r>
      <w:r w:rsidR="00863F09">
        <w:t>25,074.61</w:t>
      </w:r>
      <w:r w:rsidR="004C0A64" w:rsidRPr="00D52365">
        <w:t xml:space="preserve">; </w:t>
      </w:r>
      <w:proofErr w:type="spellStart"/>
      <w:r w:rsidR="004C0A64" w:rsidRPr="00D52365">
        <w:t>SPARKLIGHT</w:t>
      </w:r>
      <w:proofErr w:type="spellEnd"/>
      <w:r w:rsidR="004C0A64" w:rsidRPr="00D52365">
        <w:t xml:space="preserve"> $3,</w:t>
      </w:r>
      <w:r w:rsidR="00863F09">
        <w:t>410</w:t>
      </w:r>
      <w:r w:rsidR="004C0A64" w:rsidRPr="00D52365">
        <w:t>.</w:t>
      </w:r>
      <w:r w:rsidR="00863F09">
        <w:t>52</w:t>
      </w:r>
      <w:r w:rsidR="004C0A64" w:rsidRPr="00D52365">
        <w:t xml:space="preserve">; </w:t>
      </w:r>
      <w:r w:rsidR="00863F09">
        <w:t>SUMMIT ENVIRONMENTAL SERVICES, INC $2,977.50;</w:t>
      </w:r>
      <w:r w:rsidR="00260F14">
        <w:t xml:space="preserve"> THIN LINE PUBLIC SAFETY EQUIPMENT $5,078.03;</w:t>
      </w:r>
      <w:r w:rsidR="00863F09">
        <w:t xml:space="preserve"> </w:t>
      </w:r>
      <w:r w:rsidR="004C0A64" w:rsidRPr="00D52365">
        <w:t>THOMAS MALKOVICH $100,8</w:t>
      </w:r>
      <w:r w:rsidR="00260F14">
        <w:t>20.04</w:t>
      </w:r>
      <w:r w:rsidR="004C0A64" w:rsidRPr="00D52365">
        <w:t>;</w:t>
      </w:r>
      <w:r w:rsidR="00260F14">
        <w:t xml:space="preserve"> </w:t>
      </w:r>
      <w:r w:rsidR="004C0A64" w:rsidRPr="00D52365">
        <w:t xml:space="preserve">TIMECLOCK PLUS, LLC $4,770.00; </w:t>
      </w:r>
      <w:r w:rsidR="00260F14">
        <w:t xml:space="preserve">UNIVERSITY OF ILLINOIS $7,854.00; </w:t>
      </w:r>
      <w:r w:rsidR="00FC7DCD" w:rsidRPr="00D52365">
        <w:t>USA BLUEBOOK $</w:t>
      </w:r>
      <w:r w:rsidR="00260F14">
        <w:t>5,181.87</w:t>
      </w:r>
      <w:r w:rsidR="00FC7DCD" w:rsidRPr="00D52365">
        <w:t>; UTILITY PIPE SALES CO $3</w:t>
      </w:r>
      <w:r w:rsidR="00260F14">
        <w:t>5,763.00</w:t>
      </w:r>
      <w:r w:rsidR="00FC7DCD" w:rsidRPr="00D52365">
        <w:t>;</w:t>
      </w:r>
      <w:r w:rsidR="00260F14">
        <w:t xml:space="preserve"> VELOCITY DYNAMICS, LLC $4,470.09;</w:t>
      </w:r>
      <w:r w:rsidR="00FC7DCD" w:rsidRPr="00D52365">
        <w:t xml:space="preserve"> WEX BANK $</w:t>
      </w:r>
      <w:r w:rsidR="00260F14">
        <w:t>53,292.81</w:t>
      </w:r>
      <w:r w:rsidR="00FC7DCD" w:rsidRPr="00D52365">
        <w:t>; WIGGS EXCAVATING $2</w:t>
      </w:r>
      <w:r w:rsidR="00260F14">
        <w:t>53,745.96</w:t>
      </w:r>
      <w:r w:rsidR="00FC7DCD" w:rsidRPr="00D52365">
        <w:t>;</w:t>
      </w:r>
      <w:r w:rsidR="00260F14">
        <w:t xml:space="preserve"> WILLIAM WALKER CONSTRUCTION $41,948.00; </w:t>
      </w:r>
      <w:proofErr w:type="spellStart"/>
      <w:r w:rsidR="00260F14">
        <w:t>WILLYGOAT</w:t>
      </w:r>
      <w:proofErr w:type="spellEnd"/>
      <w:r w:rsidR="00260F14">
        <w:t xml:space="preserve"> TOYS &amp; PLAYGROUNDS $11,000.00;</w:t>
      </w:r>
      <w:r w:rsidR="00FC7DCD" w:rsidRPr="00D52365">
        <w:t xml:space="preserve"> WITMER PUBLIC SAFETY GROUP, INC $</w:t>
      </w:r>
      <w:r w:rsidR="00260F14">
        <w:t>5,832.24</w:t>
      </w:r>
      <w:r w:rsidR="00FC7DCD" w:rsidRPr="00D52365">
        <w:t>; ZENNER $</w:t>
      </w:r>
      <w:r w:rsidR="00260F14">
        <w:t>8,553.44</w:t>
      </w:r>
      <w:r w:rsidR="00FC7DCD" w:rsidRPr="00D52365">
        <w:t>; ZIMMERMANS GARAGE $</w:t>
      </w:r>
      <w:r w:rsidR="00260F14">
        <w:t>2,606.23</w:t>
      </w:r>
      <w:r w:rsidR="00FC7DCD" w:rsidRPr="00D52365">
        <w:t xml:space="preserve">; </w:t>
      </w:r>
      <w:proofErr w:type="spellStart"/>
      <w:r w:rsidR="00FC7DCD" w:rsidRPr="00D52365">
        <w:t>ZOBRIO</w:t>
      </w:r>
      <w:proofErr w:type="spellEnd"/>
      <w:r w:rsidR="00FC7DCD" w:rsidRPr="00D52365">
        <w:t xml:space="preserve"> $</w:t>
      </w:r>
      <w:r w:rsidR="00260F14">
        <w:t>1</w:t>
      </w:r>
      <w:r w:rsidR="00FC7DCD" w:rsidRPr="00D52365">
        <w:t>8</w:t>
      </w:r>
      <w:r w:rsidR="00260F14">
        <w:t>,824</w:t>
      </w:r>
      <w:r w:rsidR="00FC7DCD" w:rsidRPr="00D52365">
        <w:t>.00;</w:t>
      </w:r>
      <w:r w:rsidRPr="00D52365">
        <w:t xml:space="preserve"> </w:t>
      </w:r>
      <w:r w:rsidRPr="00924626">
        <w:rPr>
          <w:rFonts w:cs="Times New Roman"/>
          <w:u w:val="single"/>
        </w:rPr>
        <w:t>EXPENDITURES</w:t>
      </w:r>
      <w:r w:rsidRPr="00924626">
        <w:rPr>
          <w:rFonts w:cs="Times New Roman"/>
        </w:rPr>
        <w:t xml:space="preserve"> </w:t>
      </w:r>
      <w:r w:rsidRPr="00924626">
        <w:rPr>
          <w:rFonts w:cs="Times New Roman"/>
          <w:u w:val="single"/>
        </w:rPr>
        <w:t>UNDER $2,500.00</w:t>
      </w:r>
      <w:r w:rsidR="003D078E" w:rsidRPr="00924626">
        <w:rPr>
          <w:rFonts w:cs="Times New Roman"/>
        </w:rPr>
        <w:t>:</w:t>
      </w:r>
      <w:r w:rsidRPr="00D52365">
        <w:rPr>
          <w:rFonts w:cs="Times New Roman"/>
        </w:rPr>
        <w:t xml:space="preserve"> </w:t>
      </w:r>
      <w:r w:rsidR="003747D4" w:rsidRPr="00D52365">
        <w:rPr>
          <w:rFonts w:cs="Times New Roman"/>
        </w:rPr>
        <w:t>$</w:t>
      </w:r>
      <w:r w:rsidR="00302DFF" w:rsidRPr="00D52365">
        <w:rPr>
          <w:rFonts w:cs="Times New Roman"/>
        </w:rPr>
        <w:t>1</w:t>
      </w:r>
      <w:r w:rsidR="00CB03B5">
        <w:rPr>
          <w:rFonts w:cs="Times New Roman"/>
        </w:rPr>
        <w:t>26,964.22</w:t>
      </w:r>
      <w:r w:rsidRPr="00D52365">
        <w:rPr>
          <w:rFonts w:cs="Times New Roman"/>
        </w:rPr>
        <w:t>. ENDING BALANCE AS OF APRIL 30, 202</w:t>
      </w:r>
      <w:r w:rsidR="00260F14">
        <w:rPr>
          <w:rFonts w:cs="Times New Roman"/>
        </w:rPr>
        <w:t>5</w:t>
      </w:r>
      <w:r w:rsidRPr="00D52365">
        <w:rPr>
          <w:rFonts w:cs="Times New Roman"/>
        </w:rPr>
        <w:t>: $</w:t>
      </w:r>
      <w:r w:rsidR="00CB03B5">
        <w:rPr>
          <w:rFonts w:cs="Times New Roman"/>
        </w:rPr>
        <w:t>22,778.83</w:t>
      </w:r>
      <w:r w:rsidRPr="00D52365">
        <w:rPr>
          <w:rFonts w:cs="Times New Roman"/>
        </w:rPr>
        <w:t xml:space="preserve">.  </w:t>
      </w:r>
      <w:r w:rsidR="00866693" w:rsidRPr="00D52365">
        <w:rPr>
          <w:rFonts w:cs="Times New Roman"/>
        </w:rPr>
        <w:t xml:space="preserve"> </w:t>
      </w:r>
    </w:p>
    <w:p w14:paraId="0904D910" w14:textId="77777777" w:rsidR="00DD5AD7" w:rsidRPr="00D52365" w:rsidRDefault="00DD5AD7" w:rsidP="00880B40">
      <w:pPr>
        <w:jc w:val="both"/>
        <w:rPr>
          <w:rFonts w:cs="Times New Roman"/>
        </w:rPr>
      </w:pPr>
    </w:p>
    <w:p w14:paraId="1B6FC03B" w14:textId="7CFB3544" w:rsidR="00A96D3F" w:rsidRPr="00F6223C" w:rsidRDefault="00900F2A" w:rsidP="00880B40">
      <w:pPr>
        <w:jc w:val="both"/>
        <w:rPr>
          <w:rFonts w:cs="Times New Roman"/>
        </w:rPr>
      </w:pPr>
      <w:r w:rsidRPr="00D52365">
        <w:rPr>
          <w:rFonts w:cs="Times New Roman"/>
        </w:rPr>
        <w:t>JOHN DAUGHERTY</w:t>
      </w:r>
      <w:r w:rsidR="0095608B" w:rsidRPr="00D52365">
        <w:rPr>
          <w:rFonts w:cs="Times New Roman"/>
        </w:rPr>
        <w:t>, TREASURER</w:t>
      </w:r>
    </w:p>
    <w:sectPr w:rsidR="00A96D3F" w:rsidRPr="00F6223C" w:rsidSect="00DD5A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20236814">
    <w:abstractNumId w:val="19"/>
  </w:num>
  <w:num w:numId="2" w16cid:durableId="924265986">
    <w:abstractNumId w:val="12"/>
  </w:num>
  <w:num w:numId="3" w16cid:durableId="347679859">
    <w:abstractNumId w:val="10"/>
  </w:num>
  <w:num w:numId="4" w16cid:durableId="516895122">
    <w:abstractNumId w:val="21"/>
  </w:num>
  <w:num w:numId="5" w16cid:durableId="28575545">
    <w:abstractNumId w:val="13"/>
  </w:num>
  <w:num w:numId="6" w16cid:durableId="2060125510">
    <w:abstractNumId w:val="16"/>
  </w:num>
  <w:num w:numId="7" w16cid:durableId="33239953">
    <w:abstractNumId w:val="18"/>
  </w:num>
  <w:num w:numId="8" w16cid:durableId="493641697">
    <w:abstractNumId w:val="9"/>
  </w:num>
  <w:num w:numId="9" w16cid:durableId="1214659537">
    <w:abstractNumId w:val="7"/>
  </w:num>
  <w:num w:numId="10" w16cid:durableId="1932544777">
    <w:abstractNumId w:val="6"/>
  </w:num>
  <w:num w:numId="11" w16cid:durableId="13578186">
    <w:abstractNumId w:val="5"/>
  </w:num>
  <w:num w:numId="12" w16cid:durableId="1348218150">
    <w:abstractNumId w:val="4"/>
  </w:num>
  <w:num w:numId="13" w16cid:durableId="1958292395">
    <w:abstractNumId w:val="8"/>
  </w:num>
  <w:num w:numId="14" w16cid:durableId="1970627777">
    <w:abstractNumId w:val="3"/>
  </w:num>
  <w:num w:numId="15" w16cid:durableId="1449856948">
    <w:abstractNumId w:val="2"/>
  </w:num>
  <w:num w:numId="16" w16cid:durableId="352654620">
    <w:abstractNumId w:val="1"/>
  </w:num>
  <w:num w:numId="17" w16cid:durableId="305740586">
    <w:abstractNumId w:val="0"/>
  </w:num>
  <w:num w:numId="18" w16cid:durableId="618727426">
    <w:abstractNumId w:val="14"/>
  </w:num>
  <w:num w:numId="19" w16cid:durableId="1952735613">
    <w:abstractNumId w:val="15"/>
  </w:num>
  <w:num w:numId="20" w16cid:durableId="130170438">
    <w:abstractNumId w:val="20"/>
  </w:num>
  <w:num w:numId="21" w16cid:durableId="1508642539">
    <w:abstractNumId w:val="17"/>
  </w:num>
  <w:num w:numId="22" w16cid:durableId="2141143326">
    <w:abstractNumId w:val="11"/>
  </w:num>
  <w:num w:numId="23" w16cid:durableId="248124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09"/>
    <w:rsid w:val="000043BF"/>
    <w:rsid w:val="00007540"/>
    <w:rsid w:val="00010C1A"/>
    <w:rsid w:val="00011FE5"/>
    <w:rsid w:val="000310A8"/>
    <w:rsid w:val="00035891"/>
    <w:rsid w:val="00042238"/>
    <w:rsid w:val="00043D2D"/>
    <w:rsid w:val="000501E6"/>
    <w:rsid w:val="0005655B"/>
    <w:rsid w:val="00057EB2"/>
    <w:rsid w:val="00060FD2"/>
    <w:rsid w:val="000853F5"/>
    <w:rsid w:val="00093DD0"/>
    <w:rsid w:val="000A09DD"/>
    <w:rsid w:val="000A5146"/>
    <w:rsid w:val="000D4B5E"/>
    <w:rsid w:val="000D7E9A"/>
    <w:rsid w:val="000E01F5"/>
    <w:rsid w:val="000E73D0"/>
    <w:rsid w:val="001225FE"/>
    <w:rsid w:val="00130FEE"/>
    <w:rsid w:val="00132DB6"/>
    <w:rsid w:val="00133C2D"/>
    <w:rsid w:val="00135A07"/>
    <w:rsid w:val="00143161"/>
    <w:rsid w:val="00150C9F"/>
    <w:rsid w:val="00154B64"/>
    <w:rsid w:val="0016313B"/>
    <w:rsid w:val="00163F3F"/>
    <w:rsid w:val="00180C9B"/>
    <w:rsid w:val="00186A1F"/>
    <w:rsid w:val="001A4A0A"/>
    <w:rsid w:val="001D281E"/>
    <w:rsid w:val="001D2A71"/>
    <w:rsid w:val="001E0CD5"/>
    <w:rsid w:val="001E3D3E"/>
    <w:rsid w:val="00201B9C"/>
    <w:rsid w:val="002021A2"/>
    <w:rsid w:val="00207E4F"/>
    <w:rsid w:val="00212D91"/>
    <w:rsid w:val="002175C4"/>
    <w:rsid w:val="00220F10"/>
    <w:rsid w:val="00223882"/>
    <w:rsid w:val="00231031"/>
    <w:rsid w:val="002608C6"/>
    <w:rsid w:val="00260F14"/>
    <w:rsid w:val="00262489"/>
    <w:rsid w:val="002644EF"/>
    <w:rsid w:val="002650CC"/>
    <w:rsid w:val="0028040C"/>
    <w:rsid w:val="00287972"/>
    <w:rsid w:val="002B7B2C"/>
    <w:rsid w:val="002C4165"/>
    <w:rsid w:val="002D4FEB"/>
    <w:rsid w:val="002E1A9A"/>
    <w:rsid w:val="002E50B6"/>
    <w:rsid w:val="002F3D70"/>
    <w:rsid w:val="002F5504"/>
    <w:rsid w:val="00302DFF"/>
    <w:rsid w:val="00306E35"/>
    <w:rsid w:val="0031182C"/>
    <w:rsid w:val="00313881"/>
    <w:rsid w:val="00322A03"/>
    <w:rsid w:val="003271CF"/>
    <w:rsid w:val="00356AF6"/>
    <w:rsid w:val="003574A3"/>
    <w:rsid w:val="00372305"/>
    <w:rsid w:val="003745AB"/>
    <w:rsid w:val="003747D4"/>
    <w:rsid w:val="003804C8"/>
    <w:rsid w:val="00382ABD"/>
    <w:rsid w:val="00390EDF"/>
    <w:rsid w:val="00393A57"/>
    <w:rsid w:val="003B0539"/>
    <w:rsid w:val="003B149F"/>
    <w:rsid w:val="003B49A8"/>
    <w:rsid w:val="003D078E"/>
    <w:rsid w:val="003E492B"/>
    <w:rsid w:val="003F0966"/>
    <w:rsid w:val="003F434D"/>
    <w:rsid w:val="004005B7"/>
    <w:rsid w:val="0040558D"/>
    <w:rsid w:val="00413087"/>
    <w:rsid w:val="00420F38"/>
    <w:rsid w:val="00421ADC"/>
    <w:rsid w:val="00423149"/>
    <w:rsid w:val="004317F8"/>
    <w:rsid w:val="00431868"/>
    <w:rsid w:val="00436F69"/>
    <w:rsid w:val="0044153E"/>
    <w:rsid w:val="00445204"/>
    <w:rsid w:val="00453047"/>
    <w:rsid w:val="00465E3F"/>
    <w:rsid w:val="00470A76"/>
    <w:rsid w:val="0047106C"/>
    <w:rsid w:val="00491067"/>
    <w:rsid w:val="0049128C"/>
    <w:rsid w:val="004917B1"/>
    <w:rsid w:val="0049263C"/>
    <w:rsid w:val="004A19C6"/>
    <w:rsid w:val="004C0A64"/>
    <w:rsid w:val="004D59FE"/>
    <w:rsid w:val="004F066C"/>
    <w:rsid w:val="0050250C"/>
    <w:rsid w:val="005113B0"/>
    <w:rsid w:val="005172B5"/>
    <w:rsid w:val="00520E07"/>
    <w:rsid w:val="005225EE"/>
    <w:rsid w:val="0053156E"/>
    <w:rsid w:val="00540173"/>
    <w:rsid w:val="005514E6"/>
    <w:rsid w:val="00554646"/>
    <w:rsid w:val="00562208"/>
    <w:rsid w:val="00595125"/>
    <w:rsid w:val="005A0A03"/>
    <w:rsid w:val="005B1131"/>
    <w:rsid w:val="005B6A09"/>
    <w:rsid w:val="005C53DE"/>
    <w:rsid w:val="005C728C"/>
    <w:rsid w:val="005C7A35"/>
    <w:rsid w:val="005D3482"/>
    <w:rsid w:val="005D5B4D"/>
    <w:rsid w:val="005F746A"/>
    <w:rsid w:val="0060575C"/>
    <w:rsid w:val="00611702"/>
    <w:rsid w:val="00611BFB"/>
    <w:rsid w:val="0062763B"/>
    <w:rsid w:val="00627A1F"/>
    <w:rsid w:val="0063103B"/>
    <w:rsid w:val="00631553"/>
    <w:rsid w:val="00645252"/>
    <w:rsid w:val="006548A9"/>
    <w:rsid w:val="006647D4"/>
    <w:rsid w:val="00677942"/>
    <w:rsid w:val="006804D9"/>
    <w:rsid w:val="00697BA4"/>
    <w:rsid w:val="006A082A"/>
    <w:rsid w:val="006B77EC"/>
    <w:rsid w:val="006C028D"/>
    <w:rsid w:val="006C498F"/>
    <w:rsid w:val="006D3D74"/>
    <w:rsid w:val="00712461"/>
    <w:rsid w:val="00725BFF"/>
    <w:rsid w:val="00734503"/>
    <w:rsid w:val="0073493C"/>
    <w:rsid w:val="007369A3"/>
    <w:rsid w:val="007433DE"/>
    <w:rsid w:val="007545D2"/>
    <w:rsid w:val="007B2354"/>
    <w:rsid w:val="007D744E"/>
    <w:rsid w:val="007D7716"/>
    <w:rsid w:val="007E5E7C"/>
    <w:rsid w:val="00804056"/>
    <w:rsid w:val="00804B06"/>
    <w:rsid w:val="00812A62"/>
    <w:rsid w:val="0081412B"/>
    <w:rsid w:val="00814BD1"/>
    <w:rsid w:val="008214D7"/>
    <w:rsid w:val="0083569A"/>
    <w:rsid w:val="008510BB"/>
    <w:rsid w:val="00862433"/>
    <w:rsid w:val="00863F09"/>
    <w:rsid w:val="00864609"/>
    <w:rsid w:val="008647E9"/>
    <w:rsid w:val="00866693"/>
    <w:rsid w:val="00880B40"/>
    <w:rsid w:val="00881F7B"/>
    <w:rsid w:val="0088426B"/>
    <w:rsid w:val="008930A9"/>
    <w:rsid w:val="008A3088"/>
    <w:rsid w:val="008B4970"/>
    <w:rsid w:val="008B56C7"/>
    <w:rsid w:val="008B7548"/>
    <w:rsid w:val="008D435B"/>
    <w:rsid w:val="008D6250"/>
    <w:rsid w:val="008F2CA0"/>
    <w:rsid w:val="008F30DD"/>
    <w:rsid w:val="008F39EF"/>
    <w:rsid w:val="00900F2A"/>
    <w:rsid w:val="00901D3D"/>
    <w:rsid w:val="00903E2E"/>
    <w:rsid w:val="00924626"/>
    <w:rsid w:val="00933660"/>
    <w:rsid w:val="00946375"/>
    <w:rsid w:val="0095608B"/>
    <w:rsid w:val="00956F43"/>
    <w:rsid w:val="00971D9E"/>
    <w:rsid w:val="00974BEF"/>
    <w:rsid w:val="009769B1"/>
    <w:rsid w:val="00977FF3"/>
    <w:rsid w:val="0098512F"/>
    <w:rsid w:val="009913C3"/>
    <w:rsid w:val="009934B8"/>
    <w:rsid w:val="009979B7"/>
    <w:rsid w:val="009A611F"/>
    <w:rsid w:val="009B5FD6"/>
    <w:rsid w:val="009C03E0"/>
    <w:rsid w:val="00A04CDC"/>
    <w:rsid w:val="00A12ECF"/>
    <w:rsid w:val="00A17144"/>
    <w:rsid w:val="00A21775"/>
    <w:rsid w:val="00A22259"/>
    <w:rsid w:val="00A61FA6"/>
    <w:rsid w:val="00A66769"/>
    <w:rsid w:val="00A70D9D"/>
    <w:rsid w:val="00A90AB4"/>
    <w:rsid w:val="00A9204E"/>
    <w:rsid w:val="00A96D3F"/>
    <w:rsid w:val="00AB2FC2"/>
    <w:rsid w:val="00AE6BBD"/>
    <w:rsid w:val="00B042FA"/>
    <w:rsid w:val="00B10E00"/>
    <w:rsid w:val="00B126C4"/>
    <w:rsid w:val="00B25A53"/>
    <w:rsid w:val="00B530B9"/>
    <w:rsid w:val="00B70DCB"/>
    <w:rsid w:val="00B71A9C"/>
    <w:rsid w:val="00B808A4"/>
    <w:rsid w:val="00B813F7"/>
    <w:rsid w:val="00B84889"/>
    <w:rsid w:val="00B84D59"/>
    <w:rsid w:val="00BA21CF"/>
    <w:rsid w:val="00BB7134"/>
    <w:rsid w:val="00BC2CCC"/>
    <w:rsid w:val="00BD0693"/>
    <w:rsid w:val="00BE27D4"/>
    <w:rsid w:val="00BE5238"/>
    <w:rsid w:val="00C013B6"/>
    <w:rsid w:val="00C03B20"/>
    <w:rsid w:val="00C04295"/>
    <w:rsid w:val="00C05E8E"/>
    <w:rsid w:val="00C13803"/>
    <w:rsid w:val="00C5725D"/>
    <w:rsid w:val="00C729F6"/>
    <w:rsid w:val="00C73E3F"/>
    <w:rsid w:val="00C960C0"/>
    <w:rsid w:val="00CA7BC9"/>
    <w:rsid w:val="00CB03B5"/>
    <w:rsid w:val="00CB361A"/>
    <w:rsid w:val="00CB4725"/>
    <w:rsid w:val="00CC41A9"/>
    <w:rsid w:val="00CC43E2"/>
    <w:rsid w:val="00CC4678"/>
    <w:rsid w:val="00CC671A"/>
    <w:rsid w:val="00CE7E61"/>
    <w:rsid w:val="00D01DFA"/>
    <w:rsid w:val="00D0262A"/>
    <w:rsid w:val="00D1069D"/>
    <w:rsid w:val="00D2132F"/>
    <w:rsid w:val="00D3164C"/>
    <w:rsid w:val="00D371CB"/>
    <w:rsid w:val="00D41600"/>
    <w:rsid w:val="00D43266"/>
    <w:rsid w:val="00D513C6"/>
    <w:rsid w:val="00D52365"/>
    <w:rsid w:val="00D53AFA"/>
    <w:rsid w:val="00D669B7"/>
    <w:rsid w:val="00D70713"/>
    <w:rsid w:val="00D77E70"/>
    <w:rsid w:val="00D95C8A"/>
    <w:rsid w:val="00DD5AD7"/>
    <w:rsid w:val="00DD7754"/>
    <w:rsid w:val="00DE5CD2"/>
    <w:rsid w:val="00DE6379"/>
    <w:rsid w:val="00DF42DD"/>
    <w:rsid w:val="00E03709"/>
    <w:rsid w:val="00E115E1"/>
    <w:rsid w:val="00E2160C"/>
    <w:rsid w:val="00E2390E"/>
    <w:rsid w:val="00E32AD2"/>
    <w:rsid w:val="00E35367"/>
    <w:rsid w:val="00E404CE"/>
    <w:rsid w:val="00E444B1"/>
    <w:rsid w:val="00E56EBF"/>
    <w:rsid w:val="00E90E70"/>
    <w:rsid w:val="00E9103B"/>
    <w:rsid w:val="00E9208E"/>
    <w:rsid w:val="00E9439B"/>
    <w:rsid w:val="00EA08D5"/>
    <w:rsid w:val="00EA1885"/>
    <w:rsid w:val="00EA1DAE"/>
    <w:rsid w:val="00EB0FD1"/>
    <w:rsid w:val="00EB4C3C"/>
    <w:rsid w:val="00EB5AAA"/>
    <w:rsid w:val="00EB7CFB"/>
    <w:rsid w:val="00EC75DD"/>
    <w:rsid w:val="00ED536B"/>
    <w:rsid w:val="00EE0F90"/>
    <w:rsid w:val="00EE3FB4"/>
    <w:rsid w:val="00EE4F51"/>
    <w:rsid w:val="00EE6075"/>
    <w:rsid w:val="00EE7D40"/>
    <w:rsid w:val="00EF376F"/>
    <w:rsid w:val="00EF539B"/>
    <w:rsid w:val="00F1693C"/>
    <w:rsid w:val="00F2658A"/>
    <w:rsid w:val="00F34A73"/>
    <w:rsid w:val="00F44360"/>
    <w:rsid w:val="00F44A61"/>
    <w:rsid w:val="00F613F2"/>
    <w:rsid w:val="00F6223C"/>
    <w:rsid w:val="00F62817"/>
    <w:rsid w:val="00F64338"/>
    <w:rsid w:val="00F65EF4"/>
    <w:rsid w:val="00F83282"/>
    <w:rsid w:val="00F83A97"/>
    <w:rsid w:val="00F83D45"/>
    <w:rsid w:val="00F86B00"/>
    <w:rsid w:val="00F87A7C"/>
    <w:rsid w:val="00F9019D"/>
    <w:rsid w:val="00FC7DCD"/>
    <w:rsid w:val="00FD42B7"/>
    <w:rsid w:val="00FD61FD"/>
    <w:rsid w:val="00FE2D0E"/>
    <w:rsid w:val="00FE6E10"/>
    <w:rsid w:val="00FF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B575"/>
  <w15:chartTrackingRefBased/>
  <w15:docId w15:val="{CAFEC604-86FD-4457-9905-EEB56A89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2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0men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4256D-5A55-4145-854D-BF31D3C3E604}">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3224</TotalTime>
  <Pages>4</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Meno</dc:creator>
  <cp:keywords/>
  <dc:description/>
  <cp:lastModifiedBy>City of Benton</cp:lastModifiedBy>
  <cp:revision>20</cp:revision>
  <cp:lastPrinted>2023-10-09T13:36:00Z</cp:lastPrinted>
  <dcterms:created xsi:type="dcterms:W3CDTF">2025-10-21T14:23:00Z</dcterms:created>
  <dcterms:modified xsi:type="dcterms:W3CDTF">2025-10-23T20:08:00Z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